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D7" w:rsidRPr="006D7908" w:rsidRDefault="007C76D7" w:rsidP="007C76D7">
      <w:pPr>
        <w:pStyle w:val="afff9"/>
        <w:tabs>
          <w:tab w:val="left" w:pos="426"/>
          <w:tab w:val="left" w:pos="2977"/>
        </w:tabs>
        <w:ind w:left="284" w:right="389"/>
        <w:jc w:val="center"/>
        <w:rPr>
          <w:rFonts w:ascii="Arial" w:hAnsi="Arial" w:cs="Arial"/>
          <w:b/>
          <w:bCs/>
          <w:spacing w:val="28"/>
          <w:sz w:val="24"/>
          <w:szCs w:val="24"/>
        </w:rPr>
      </w:pPr>
      <w:r w:rsidRPr="006D7908">
        <w:rPr>
          <w:rFonts w:ascii="Arial" w:hAnsi="Arial" w:cs="Arial"/>
          <w:b/>
          <w:bCs/>
          <w:spacing w:val="28"/>
          <w:sz w:val="24"/>
          <w:szCs w:val="24"/>
        </w:rPr>
        <w:t>АДМИНИСТРАЦИЯ</w:t>
      </w:r>
    </w:p>
    <w:p w:rsidR="007C76D7" w:rsidRPr="006D7908" w:rsidRDefault="004E427B" w:rsidP="007C76D7">
      <w:pPr>
        <w:pStyle w:val="afff9"/>
        <w:tabs>
          <w:tab w:val="left" w:pos="426"/>
          <w:tab w:val="left" w:pos="2977"/>
        </w:tabs>
        <w:ind w:left="284" w:right="389"/>
        <w:jc w:val="center"/>
        <w:rPr>
          <w:rFonts w:ascii="Arial" w:hAnsi="Arial" w:cs="Arial"/>
          <w:b/>
          <w:bCs/>
          <w:spacing w:val="28"/>
          <w:sz w:val="24"/>
          <w:szCs w:val="24"/>
        </w:rPr>
      </w:pPr>
      <w:r w:rsidRPr="006D7908">
        <w:rPr>
          <w:rFonts w:ascii="Arial" w:hAnsi="Arial" w:cs="Arial"/>
          <w:b/>
          <w:bCs/>
          <w:spacing w:val="28"/>
          <w:sz w:val="24"/>
          <w:szCs w:val="24"/>
        </w:rPr>
        <w:t>АРХИПОВСКОГО</w:t>
      </w:r>
      <w:r w:rsidR="007C76D7" w:rsidRPr="006D7908">
        <w:rPr>
          <w:rFonts w:ascii="Arial" w:hAnsi="Arial" w:cs="Arial"/>
          <w:b/>
          <w:bCs/>
          <w:spacing w:val="28"/>
          <w:sz w:val="24"/>
          <w:szCs w:val="24"/>
        </w:rPr>
        <w:t xml:space="preserve"> СЕЛЬСКОГО ПОСЕЛЕНИЯ</w:t>
      </w:r>
    </w:p>
    <w:p w:rsidR="007C76D7" w:rsidRPr="006D7908" w:rsidRDefault="007C76D7" w:rsidP="007C76D7">
      <w:pPr>
        <w:pStyle w:val="afff9"/>
        <w:tabs>
          <w:tab w:val="left" w:pos="426"/>
          <w:tab w:val="left" w:pos="2977"/>
        </w:tabs>
        <w:ind w:left="284" w:right="389"/>
        <w:jc w:val="center"/>
        <w:rPr>
          <w:rFonts w:ascii="Arial" w:hAnsi="Arial" w:cs="Arial"/>
          <w:b/>
          <w:bCs/>
          <w:spacing w:val="28"/>
          <w:sz w:val="24"/>
          <w:szCs w:val="24"/>
        </w:rPr>
      </w:pPr>
      <w:r w:rsidRPr="006D7908">
        <w:rPr>
          <w:rFonts w:ascii="Arial" w:hAnsi="Arial" w:cs="Arial"/>
          <w:b/>
          <w:bCs/>
          <w:spacing w:val="28"/>
          <w:sz w:val="24"/>
          <w:szCs w:val="24"/>
        </w:rPr>
        <w:t xml:space="preserve">РОССОШАНСКОГО МУНИЦИПАЛЬНОГО РАЙОНА </w:t>
      </w:r>
    </w:p>
    <w:p w:rsidR="007C76D7" w:rsidRPr="006D7908" w:rsidRDefault="007C76D7" w:rsidP="007C76D7">
      <w:pPr>
        <w:pStyle w:val="afff9"/>
        <w:tabs>
          <w:tab w:val="left" w:pos="426"/>
          <w:tab w:val="left" w:pos="2977"/>
        </w:tabs>
        <w:ind w:left="284" w:right="389"/>
        <w:jc w:val="center"/>
        <w:rPr>
          <w:rFonts w:ascii="Arial" w:hAnsi="Arial" w:cs="Arial"/>
          <w:b/>
          <w:bCs/>
          <w:spacing w:val="28"/>
          <w:sz w:val="24"/>
          <w:szCs w:val="24"/>
        </w:rPr>
      </w:pPr>
      <w:r w:rsidRPr="006D7908">
        <w:rPr>
          <w:rFonts w:ascii="Arial" w:hAnsi="Arial" w:cs="Arial"/>
          <w:b/>
          <w:bCs/>
          <w:spacing w:val="28"/>
          <w:sz w:val="24"/>
          <w:szCs w:val="24"/>
        </w:rPr>
        <w:t>ВОРОНЕЖСКОЙ ОБЛАСТИ</w:t>
      </w:r>
    </w:p>
    <w:p w:rsidR="007C76D7" w:rsidRPr="006D7908" w:rsidRDefault="007C76D7" w:rsidP="007C76D7">
      <w:pPr>
        <w:pStyle w:val="afff9"/>
        <w:tabs>
          <w:tab w:val="left" w:pos="426"/>
          <w:tab w:val="left" w:pos="2977"/>
        </w:tabs>
        <w:ind w:left="284" w:right="389"/>
        <w:jc w:val="center"/>
        <w:rPr>
          <w:rFonts w:ascii="Arial" w:hAnsi="Arial" w:cs="Arial"/>
          <w:b/>
          <w:bCs/>
          <w:spacing w:val="28"/>
          <w:sz w:val="24"/>
          <w:szCs w:val="24"/>
        </w:rPr>
      </w:pPr>
    </w:p>
    <w:p w:rsidR="007C76D7" w:rsidRPr="006D7908" w:rsidRDefault="007C76D7" w:rsidP="007C76D7">
      <w:pPr>
        <w:pStyle w:val="afff9"/>
        <w:tabs>
          <w:tab w:val="left" w:pos="426"/>
          <w:tab w:val="left" w:pos="2977"/>
        </w:tabs>
        <w:ind w:left="284" w:right="389"/>
        <w:jc w:val="center"/>
        <w:rPr>
          <w:rFonts w:ascii="Arial" w:hAnsi="Arial" w:cs="Arial"/>
          <w:b/>
          <w:bCs/>
          <w:spacing w:val="40"/>
          <w:sz w:val="24"/>
          <w:szCs w:val="24"/>
        </w:rPr>
      </w:pPr>
      <w:r w:rsidRPr="006D7908">
        <w:rPr>
          <w:rFonts w:ascii="Arial" w:hAnsi="Arial" w:cs="Arial"/>
          <w:b/>
          <w:spacing w:val="40"/>
          <w:sz w:val="24"/>
          <w:szCs w:val="24"/>
        </w:rPr>
        <w:t>РАСПОРЯЖЕНИЕ</w:t>
      </w:r>
    </w:p>
    <w:p w:rsidR="007C76D7" w:rsidRPr="006D7908" w:rsidRDefault="007C76D7" w:rsidP="007C76D7">
      <w:pPr>
        <w:ind w:left="284" w:right="389"/>
        <w:jc w:val="both"/>
        <w:rPr>
          <w:rFonts w:ascii="Arial" w:hAnsi="Arial" w:cs="Arial"/>
          <w:sz w:val="24"/>
          <w:szCs w:val="24"/>
        </w:rPr>
      </w:pPr>
    </w:p>
    <w:p w:rsidR="007C76D7" w:rsidRPr="006D7908" w:rsidRDefault="007C76D7" w:rsidP="008D4A57">
      <w:pPr>
        <w:spacing w:after="0" w:line="240" w:lineRule="auto"/>
        <w:ind w:left="284" w:right="391"/>
        <w:rPr>
          <w:rFonts w:ascii="Arial" w:hAnsi="Arial" w:cs="Arial"/>
          <w:sz w:val="24"/>
          <w:szCs w:val="24"/>
        </w:rPr>
      </w:pPr>
      <w:r w:rsidRPr="006D7908">
        <w:rPr>
          <w:rFonts w:ascii="Arial" w:hAnsi="Arial" w:cs="Arial"/>
          <w:sz w:val="24"/>
          <w:szCs w:val="24"/>
        </w:rPr>
        <w:t xml:space="preserve">от </w:t>
      </w:r>
      <w:r w:rsidR="001909FF">
        <w:rPr>
          <w:rFonts w:ascii="Arial" w:hAnsi="Arial" w:cs="Arial"/>
          <w:sz w:val="24"/>
          <w:szCs w:val="24"/>
        </w:rPr>
        <w:t>16</w:t>
      </w:r>
      <w:r w:rsidR="008D4A57" w:rsidRPr="006D7908">
        <w:rPr>
          <w:rFonts w:ascii="Arial" w:hAnsi="Arial" w:cs="Arial"/>
          <w:sz w:val="24"/>
          <w:szCs w:val="24"/>
        </w:rPr>
        <w:t>.</w:t>
      </w:r>
      <w:r w:rsidR="001909FF">
        <w:rPr>
          <w:rFonts w:ascii="Arial" w:hAnsi="Arial" w:cs="Arial"/>
          <w:sz w:val="24"/>
          <w:szCs w:val="24"/>
        </w:rPr>
        <w:t>12</w:t>
      </w:r>
      <w:r w:rsidRPr="006D7908">
        <w:rPr>
          <w:rFonts w:ascii="Arial" w:hAnsi="Arial" w:cs="Arial"/>
          <w:sz w:val="24"/>
          <w:szCs w:val="24"/>
        </w:rPr>
        <w:t>.202</w:t>
      </w:r>
      <w:r w:rsidR="008D4A57" w:rsidRPr="006D7908">
        <w:rPr>
          <w:rFonts w:ascii="Arial" w:hAnsi="Arial" w:cs="Arial"/>
          <w:sz w:val="24"/>
          <w:szCs w:val="24"/>
        </w:rPr>
        <w:t>4</w:t>
      </w:r>
      <w:r w:rsidRPr="006D7908">
        <w:rPr>
          <w:rFonts w:ascii="Arial" w:hAnsi="Arial" w:cs="Arial"/>
          <w:sz w:val="24"/>
          <w:szCs w:val="24"/>
        </w:rPr>
        <w:t xml:space="preserve"> года № </w:t>
      </w:r>
      <w:r w:rsidR="001909FF">
        <w:rPr>
          <w:rFonts w:ascii="Arial" w:hAnsi="Arial" w:cs="Arial"/>
          <w:sz w:val="24"/>
          <w:szCs w:val="24"/>
        </w:rPr>
        <w:t>93</w:t>
      </w:r>
      <w:r w:rsidR="004E427B" w:rsidRPr="006D7908">
        <w:rPr>
          <w:rFonts w:ascii="Arial" w:hAnsi="Arial" w:cs="Arial"/>
          <w:sz w:val="24"/>
          <w:szCs w:val="24"/>
        </w:rPr>
        <w:t>-р</w:t>
      </w:r>
    </w:p>
    <w:p w:rsidR="007C76D7" w:rsidRPr="006D7908" w:rsidRDefault="007C76D7" w:rsidP="008D4A57">
      <w:pPr>
        <w:spacing w:after="0" w:line="240" w:lineRule="auto"/>
        <w:ind w:left="284" w:right="391"/>
        <w:rPr>
          <w:rFonts w:ascii="Arial" w:hAnsi="Arial" w:cs="Arial"/>
          <w:sz w:val="24"/>
          <w:szCs w:val="24"/>
        </w:rPr>
      </w:pPr>
      <w:proofErr w:type="gramStart"/>
      <w:r w:rsidRPr="006D7908">
        <w:rPr>
          <w:rFonts w:ascii="Arial" w:hAnsi="Arial" w:cs="Arial"/>
          <w:sz w:val="24"/>
          <w:szCs w:val="24"/>
        </w:rPr>
        <w:t>с</w:t>
      </w:r>
      <w:proofErr w:type="gramEnd"/>
      <w:r w:rsidRPr="006D7908">
        <w:rPr>
          <w:rFonts w:ascii="Arial" w:hAnsi="Arial" w:cs="Arial"/>
          <w:sz w:val="24"/>
          <w:szCs w:val="24"/>
        </w:rPr>
        <w:t xml:space="preserve">. </w:t>
      </w:r>
      <w:r w:rsidR="004E427B" w:rsidRPr="006D7908">
        <w:rPr>
          <w:rFonts w:ascii="Arial" w:hAnsi="Arial" w:cs="Arial"/>
          <w:sz w:val="24"/>
          <w:szCs w:val="24"/>
        </w:rPr>
        <w:t>Архиповка</w:t>
      </w:r>
    </w:p>
    <w:p w:rsidR="008D4A57" w:rsidRPr="006D7908" w:rsidRDefault="008D4A57" w:rsidP="008D4A57">
      <w:pPr>
        <w:spacing w:after="0" w:line="240" w:lineRule="auto"/>
        <w:ind w:left="284" w:right="391"/>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7C76D7" w:rsidRPr="006D7908" w:rsidTr="00090D45">
        <w:tc>
          <w:tcPr>
            <w:tcW w:w="4928" w:type="dxa"/>
          </w:tcPr>
          <w:p w:rsidR="007C76D7" w:rsidRPr="006D7908" w:rsidRDefault="007C76D7" w:rsidP="00090D45">
            <w:pPr>
              <w:tabs>
                <w:tab w:val="right" w:pos="10206"/>
              </w:tabs>
              <w:ind w:left="284" w:right="389"/>
              <w:jc w:val="both"/>
              <w:rPr>
                <w:rFonts w:ascii="Arial" w:hAnsi="Arial" w:cs="Arial"/>
                <w:sz w:val="24"/>
                <w:szCs w:val="24"/>
              </w:rPr>
            </w:pPr>
            <w:r w:rsidRPr="006D7908">
              <w:rPr>
                <w:rFonts w:ascii="Arial" w:hAnsi="Arial" w:cs="Arial"/>
                <w:sz w:val="24"/>
                <w:szCs w:val="24"/>
              </w:rPr>
              <w:t>Об утверждении  технологической  схемы  предоставления муниципальной услуги «Выдача разрешений на право вырубки зеленых насаждений»</w:t>
            </w:r>
          </w:p>
        </w:tc>
        <w:tc>
          <w:tcPr>
            <w:tcW w:w="4643" w:type="dxa"/>
          </w:tcPr>
          <w:p w:rsidR="007C76D7" w:rsidRPr="006D7908" w:rsidRDefault="007C76D7" w:rsidP="00090D45">
            <w:pPr>
              <w:tabs>
                <w:tab w:val="right" w:pos="9900"/>
              </w:tabs>
              <w:ind w:left="284" w:right="389"/>
              <w:jc w:val="both"/>
              <w:rPr>
                <w:rFonts w:ascii="Arial" w:hAnsi="Arial" w:cs="Arial"/>
                <w:sz w:val="24"/>
                <w:szCs w:val="24"/>
              </w:rPr>
            </w:pPr>
          </w:p>
        </w:tc>
      </w:tr>
    </w:tbl>
    <w:p w:rsidR="00E24D31" w:rsidRDefault="007C76D7" w:rsidP="00E24D31">
      <w:pPr>
        <w:spacing w:after="0" w:line="240" w:lineRule="auto"/>
        <w:ind w:left="284" w:right="389"/>
        <w:jc w:val="both"/>
        <w:rPr>
          <w:rFonts w:ascii="Arial" w:hAnsi="Arial" w:cs="Arial"/>
          <w:sz w:val="24"/>
          <w:szCs w:val="24"/>
        </w:rPr>
      </w:pPr>
      <w:r w:rsidRPr="006D7908">
        <w:rPr>
          <w:rFonts w:ascii="Arial" w:hAnsi="Arial" w:cs="Arial"/>
          <w:sz w:val="24"/>
          <w:szCs w:val="24"/>
        </w:rPr>
        <w:tab/>
      </w:r>
      <w:proofErr w:type="gramStart"/>
      <w:r w:rsidR="00E24D31" w:rsidRPr="00165D4D">
        <w:rPr>
          <w:rFonts w:ascii="Arial" w:hAnsi="Arial" w:cs="Arial"/>
          <w:sz w:val="24"/>
          <w:szCs w:val="24"/>
        </w:rPr>
        <w:t xml:space="preserve">В соответствии с постановлением Правительства Российской Федерации от </w:t>
      </w:r>
      <w:r w:rsidR="00E24D31" w:rsidRPr="00165D4D">
        <w:rPr>
          <w:rFonts w:ascii="Arial" w:hAnsi="Arial" w:cs="Arial"/>
          <w:spacing w:val="-2"/>
          <w:sz w:val="24"/>
          <w:szCs w:val="24"/>
        </w:rPr>
        <w:t xml:space="preserve">27.09.2011 года </w:t>
      </w:r>
      <w:r w:rsidR="00E24D31" w:rsidRPr="00165D4D">
        <w:rPr>
          <w:rFonts w:ascii="Arial" w:hAnsi="Arial" w:cs="Arial"/>
          <w:sz w:val="24"/>
          <w:szCs w:val="24"/>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w:t>
      </w:r>
      <w:proofErr w:type="gramEnd"/>
      <w:r w:rsidR="00E24D31" w:rsidRPr="00165D4D">
        <w:rPr>
          <w:rFonts w:ascii="Arial" w:hAnsi="Arial" w:cs="Arial"/>
          <w:sz w:val="24"/>
          <w:szCs w:val="24"/>
        </w:rPr>
        <w:t xml:space="preserve"> административной реформы от 09.06.2016 г. №142</w:t>
      </w:r>
    </w:p>
    <w:p w:rsidR="00E24D31" w:rsidRDefault="00E24D31" w:rsidP="00E24D31">
      <w:pPr>
        <w:spacing w:after="0" w:line="240" w:lineRule="auto"/>
        <w:ind w:left="284" w:right="389"/>
        <w:jc w:val="both"/>
        <w:rPr>
          <w:rFonts w:ascii="Arial" w:hAnsi="Arial" w:cs="Arial"/>
          <w:sz w:val="24"/>
          <w:szCs w:val="24"/>
        </w:rPr>
      </w:pPr>
    </w:p>
    <w:p w:rsidR="007C76D7" w:rsidRPr="001C10BE" w:rsidRDefault="007C76D7" w:rsidP="001C10BE">
      <w:pPr>
        <w:pStyle w:val="aa"/>
        <w:numPr>
          <w:ilvl w:val="0"/>
          <w:numId w:val="43"/>
        </w:numPr>
        <w:spacing w:after="0" w:line="240" w:lineRule="auto"/>
        <w:ind w:left="284" w:right="389" w:firstLine="679"/>
        <w:jc w:val="both"/>
        <w:rPr>
          <w:rFonts w:ascii="Arial" w:hAnsi="Arial" w:cs="Arial"/>
          <w:szCs w:val="24"/>
        </w:rPr>
      </w:pPr>
      <w:r w:rsidRPr="001C10BE">
        <w:rPr>
          <w:rFonts w:ascii="Arial" w:hAnsi="Arial" w:cs="Arial"/>
          <w:szCs w:val="24"/>
        </w:rPr>
        <w:t>Утвердить технологическую схему предоставления муниципальной услуги «Выдача разрешений на право вырубки зеленых насаждений» согласно приложению.</w:t>
      </w:r>
    </w:p>
    <w:p w:rsidR="001C10BE" w:rsidRPr="001C10BE" w:rsidRDefault="001C10BE" w:rsidP="001C10BE">
      <w:pPr>
        <w:pStyle w:val="aa"/>
        <w:numPr>
          <w:ilvl w:val="0"/>
          <w:numId w:val="43"/>
        </w:numPr>
        <w:spacing w:after="0" w:line="240" w:lineRule="auto"/>
        <w:ind w:left="284" w:right="389" w:firstLine="679"/>
        <w:jc w:val="both"/>
        <w:rPr>
          <w:rFonts w:ascii="Arial" w:hAnsi="Arial" w:cs="Arial"/>
          <w:szCs w:val="24"/>
        </w:rPr>
      </w:pPr>
      <w:r w:rsidRPr="00090D45">
        <w:rPr>
          <w:rFonts w:ascii="Arial" w:hAnsi="Arial" w:cs="Arial"/>
          <w:szCs w:val="24"/>
        </w:rPr>
        <w:t xml:space="preserve">Распоряжение администрации Архиповского сельского поселения Россошанского </w:t>
      </w:r>
      <w:r>
        <w:rPr>
          <w:rFonts w:ascii="Arial" w:hAnsi="Arial" w:cs="Arial"/>
          <w:szCs w:val="24"/>
        </w:rPr>
        <w:t xml:space="preserve">            </w:t>
      </w:r>
      <w:r w:rsidRPr="00090D45">
        <w:rPr>
          <w:rFonts w:ascii="Arial" w:hAnsi="Arial" w:cs="Arial"/>
          <w:szCs w:val="24"/>
        </w:rPr>
        <w:t>муниципального района от 03.09.2024 года № 3</w:t>
      </w:r>
      <w:r>
        <w:rPr>
          <w:rFonts w:ascii="Arial" w:hAnsi="Arial" w:cs="Arial"/>
          <w:szCs w:val="24"/>
        </w:rPr>
        <w:t>6-р</w:t>
      </w:r>
      <w:r w:rsidRPr="00090D45">
        <w:rPr>
          <w:rFonts w:ascii="Arial" w:hAnsi="Arial" w:cs="Arial"/>
          <w:szCs w:val="24"/>
        </w:rPr>
        <w:t xml:space="preserve"> «Об утверждении  технологической схемы предоставления муниципальной услуги «</w:t>
      </w:r>
      <w:r w:rsidRPr="006D7908">
        <w:rPr>
          <w:rFonts w:ascii="Arial" w:hAnsi="Arial" w:cs="Arial"/>
          <w:szCs w:val="24"/>
        </w:rPr>
        <w:t>Выдача разрешений на право вырубки зеленых насаждений»</w:t>
      </w:r>
      <w:r w:rsidRPr="00090D45">
        <w:rPr>
          <w:rFonts w:ascii="Arial" w:hAnsi="Arial" w:cs="Arial"/>
          <w:szCs w:val="24"/>
        </w:rPr>
        <w:t xml:space="preserve"> считать утратившим силу</w:t>
      </w:r>
      <w:r>
        <w:rPr>
          <w:rFonts w:ascii="Arial" w:hAnsi="Arial" w:cs="Arial"/>
          <w:szCs w:val="24"/>
        </w:rPr>
        <w:t>.</w:t>
      </w:r>
    </w:p>
    <w:p w:rsidR="007C76D7" w:rsidRDefault="001C10BE" w:rsidP="007C76D7">
      <w:pPr>
        <w:tabs>
          <w:tab w:val="right" w:pos="10206"/>
        </w:tabs>
        <w:spacing w:after="0" w:line="240" w:lineRule="auto"/>
        <w:ind w:left="284" w:right="389" w:firstLine="720"/>
        <w:jc w:val="both"/>
        <w:rPr>
          <w:rFonts w:ascii="Arial" w:hAnsi="Arial" w:cs="Arial"/>
          <w:sz w:val="24"/>
          <w:szCs w:val="24"/>
        </w:rPr>
      </w:pPr>
      <w:r>
        <w:rPr>
          <w:rFonts w:ascii="Arial" w:hAnsi="Arial" w:cs="Arial"/>
          <w:sz w:val="24"/>
          <w:szCs w:val="24"/>
        </w:rPr>
        <w:t>3</w:t>
      </w:r>
      <w:r w:rsidR="007C76D7" w:rsidRPr="006D7908">
        <w:rPr>
          <w:rFonts w:ascii="Arial" w:hAnsi="Arial" w:cs="Arial"/>
          <w:sz w:val="24"/>
          <w:szCs w:val="24"/>
        </w:rPr>
        <w:t xml:space="preserve">. </w:t>
      </w:r>
      <w:proofErr w:type="gramStart"/>
      <w:r w:rsidR="007C76D7" w:rsidRPr="006D7908">
        <w:rPr>
          <w:rFonts w:ascii="Arial" w:hAnsi="Arial" w:cs="Arial"/>
          <w:sz w:val="24"/>
          <w:szCs w:val="24"/>
        </w:rPr>
        <w:t>Разместить</w:t>
      </w:r>
      <w:proofErr w:type="gramEnd"/>
      <w:r w:rsidR="007C76D7" w:rsidRPr="006D7908">
        <w:rPr>
          <w:rFonts w:ascii="Arial" w:hAnsi="Arial" w:cs="Arial"/>
          <w:sz w:val="24"/>
          <w:szCs w:val="24"/>
        </w:rPr>
        <w:t xml:space="preserve"> технологическую схему предоставления муниципальной услуги  «</w:t>
      </w:r>
      <w:r w:rsidR="00AE6F3E" w:rsidRPr="006D7908">
        <w:rPr>
          <w:rFonts w:ascii="Arial" w:hAnsi="Arial" w:cs="Arial"/>
          <w:sz w:val="24"/>
          <w:szCs w:val="24"/>
        </w:rPr>
        <w:t>Выдача разрешений на право вырубки зеленых насаждений</w:t>
      </w:r>
      <w:r w:rsidR="007C76D7" w:rsidRPr="006D7908">
        <w:rPr>
          <w:rFonts w:ascii="Arial" w:hAnsi="Arial" w:cs="Arial"/>
          <w:sz w:val="24"/>
          <w:szCs w:val="24"/>
        </w:rPr>
        <w:t xml:space="preserve">» на официальном сайте администрации </w:t>
      </w:r>
      <w:r w:rsidR="004E427B" w:rsidRPr="006D7908">
        <w:rPr>
          <w:rFonts w:ascii="Arial" w:hAnsi="Arial" w:cs="Arial"/>
          <w:sz w:val="24"/>
          <w:szCs w:val="24"/>
        </w:rPr>
        <w:t>Архиповского</w:t>
      </w:r>
      <w:r w:rsidR="007C76D7" w:rsidRPr="006D7908">
        <w:rPr>
          <w:rFonts w:ascii="Arial" w:hAnsi="Arial" w:cs="Arial"/>
          <w:sz w:val="24"/>
          <w:szCs w:val="24"/>
        </w:rPr>
        <w:t xml:space="preserve"> сельского поселения  в сети Интернет в разделе «Муниципальные услуги» подраздела «Технологические схемы».</w:t>
      </w:r>
    </w:p>
    <w:p w:rsidR="007C76D7" w:rsidRPr="006D7908" w:rsidRDefault="00090D45" w:rsidP="007C76D7">
      <w:pPr>
        <w:tabs>
          <w:tab w:val="right" w:pos="9900"/>
        </w:tabs>
        <w:spacing w:after="0" w:line="240" w:lineRule="auto"/>
        <w:ind w:left="284" w:right="389" w:firstLine="720"/>
        <w:contextualSpacing/>
        <w:jc w:val="both"/>
        <w:rPr>
          <w:rFonts w:ascii="Arial" w:hAnsi="Arial" w:cs="Arial"/>
          <w:sz w:val="24"/>
          <w:szCs w:val="24"/>
        </w:rPr>
      </w:pPr>
      <w:r>
        <w:rPr>
          <w:rFonts w:ascii="Arial" w:hAnsi="Arial" w:cs="Arial"/>
          <w:sz w:val="24"/>
          <w:szCs w:val="24"/>
        </w:rPr>
        <w:t>4</w:t>
      </w:r>
      <w:r w:rsidR="007C76D7" w:rsidRPr="006D7908">
        <w:rPr>
          <w:rFonts w:ascii="Arial" w:hAnsi="Arial" w:cs="Arial"/>
          <w:sz w:val="24"/>
          <w:szCs w:val="24"/>
        </w:rPr>
        <w:t xml:space="preserve">. </w:t>
      </w:r>
      <w:proofErr w:type="gramStart"/>
      <w:r w:rsidR="007C76D7" w:rsidRPr="006D7908">
        <w:rPr>
          <w:rFonts w:ascii="Arial" w:hAnsi="Arial" w:cs="Arial"/>
          <w:sz w:val="24"/>
          <w:szCs w:val="24"/>
        </w:rPr>
        <w:t>Контроль за</w:t>
      </w:r>
      <w:proofErr w:type="gramEnd"/>
      <w:r w:rsidR="007C76D7" w:rsidRPr="006D7908">
        <w:rPr>
          <w:rFonts w:ascii="Arial" w:hAnsi="Arial" w:cs="Arial"/>
          <w:sz w:val="24"/>
          <w:szCs w:val="24"/>
        </w:rPr>
        <w:t xml:space="preserve"> исполнением настоящего распоряжения возложить на главу  </w:t>
      </w:r>
      <w:r w:rsidR="004E427B" w:rsidRPr="006D7908">
        <w:rPr>
          <w:rFonts w:ascii="Arial" w:hAnsi="Arial" w:cs="Arial"/>
          <w:sz w:val="24"/>
          <w:szCs w:val="24"/>
        </w:rPr>
        <w:t>Архиповского</w:t>
      </w:r>
      <w:r w:rsidR="007C76D7" w:rsidRPr="006D7908">
        <w:rPr>
          <w:rFonts w:ascii="Arial" w:hAnsi="Arial" w:cs="Arial"/>
          <w:sz w:val="24"/>
          <w:szCs w:val="24"/>
        </w:rPr>
        <w:t xml:space="preserve"> сельского поселения Россошанского муниципального района.</w:t>
      </w:r>
    </w:p>
    <w:p w:rsidR="007C76D7" w:rsidRPr="006D7908" w:rsidRDefault="007C76D7" w:rsidP="007C76D7">
      <w:pPr>
        <w:tabs>
          <w:tab w:val="right" w:pos="9900"/>
        </w:tabs>
        <w:spacing w:after="0" w:line="240" w:lineRule="auto"/>
        <w:ind w:left="284" w:right="389" w:firstLine="720"/>
        <w:contextualSpacing/>
        <w:rPr>
          <w:rFonts w:ascii="Arial" w:hAnsi="Arial" w:cs="Arial"/>
          <w:sz w:val="24"/>
          <w:szCs w:val="24"/>
        </w:rPr>
      </w:pPr>
    </w:p>
    <w:p w:rsidR="007C76D7" w:rsidRPr="006D7908" w:rsidRDefault="007C76D7" w:rsidP="007C76D7">
      <w:pPr>
        <w:tabs>
          <w:tab w:val="right" w:pos="9900"/>
        </w:tabs>
        <w:spacing w:after="0" w:line="240" w:lineRule="auto"/>
        <w:ind w:left="284" w:right="389" w:firstLine="720"/>
        <w:contextualSpacing/>
        <w:rPr>
          <w:rFonts w:ascii="Arial" w:hAnsi="Arial" w:cs="Arial"/>
          <w:sz w:val="24"/>
          <w:szCs w:val="24"/>
        </w:rPr>
      </w:pPr>
      <w:r w:rsidRPr="006D7908">
        <w:rPr>
          <w:rFonts w:ascii="Arial" w:hAnsi="Arial" w:cs="Arial"/>
          <w:sz w:val="24"/>
          <w:szCs w:val="24"/>
        </w:rPr>
        <w:t xml:space="preserve"> </w:t>
      </w:r>
    </w:p>
    <w:p w:rsidR="007C76D7" w:rsidRPr="006D7908" w:rsidRDefault="007C76D7" w:rsidP="007C76D7">
      <w:pPr>
        <w:tabs>
          <w:tab w:val="right" w:pos="9900"/>
        </w:tabs>
        <w:spacing w:after="0" w:line="240" w:lineRule="auto"/>
        <w:ind w:left="284" w:right="389" w:firstLine="720"/>
        <w:contextualSpacing/>
        <w:rPr>
          <w:rFonts w:ascii="Arial" w:hAnsi="Arial" w:cs="Arial"/>
          <w:sz w:val="24"/>
          <w:szCs w:val="24"/>
        </w:rPr>
      </w:pPr>
    </w:p>
    <w:p w:rsidR="007C76D7" w:rsidRPr="006D7908" w:rsidRDefault="00090D45" w:rsidP="007C76D7">
      <w:pPr>
        <w:spacing w:after="0" w:line="240" w:lineRule="auto"/>
        <w:ind w:left="284" w:right="389"/>
        <w:jc w:val="both"/>
        <w:rPr>
          <w:rFonts w:ascii="Arial" w:eastAsia="Times New Roman" w:hAnsi="Arial" w:cs="Arial"/>
          <w:sz w:val="24"/>
          <w:szCs w:val="24"/>
          <w:lang w:eastAsia="ru-RU"/>
        </w:rPr>
      </w:pPr>
      <w:r>
        <w:rPr>
          <w:rFonts w:ascii="Arial" w:hAnsi="Arial" w:cs="Arial"/>
          <w:sz w:val="24"/>
          <w:szCs w:val="24"/>
        </w:rPr>
        <w:t>Г</w:t>
      </w:r>
      <w:r w:rsidR="007C76D7" w:rsidRPr="006D7908">
        <w:rPr>
          <w:rFonts w:ascii="Arial" w:hAnsi="Arial" w:cs="Arial"/>
          <w:sz w:val="24"/>
          <w:szCs w:val="24"/>
        </w:rPr>
        <w:t>лав</w:t>
      </w:r>
      <w:r>
        <w:rPr>
          <w:rFonts w:ascii="Arial" w:hAnsi="Arial" w:cs="Arial"/>
          <w:sz w:val="24"/>
          <w:szCs w:val="24"/>
        </w:rPr>
        <w:t>а</w:t>
      </w:r>
      <w:r w:rsidR="007C76D7" w:rsidRPr="006D7908">
        <w:rPr>
          <w:rFonts w:ascii="Arial" w:hAnsi="Arial" w:cs="Arial"/>
          <w:sz w:val="24"/>
          <w:szCs w:val="24"/>
        </w:rPr>
        <w:t xml:space="preserve"> </w:t>
      </w:r>
      <w:r w:rsidR="004E427B" w:rsidRPr="006D7908">
        <w:rPr>
          <w:rFonts w:ascii="Arial" w:hAnsi="Arial" w:cs="Arial"/>
          <w:sz w:val="24"/>
          <w:szCs w:val="24"/>
        </w:rPr>
        <w:t>Архиповского</w:t>
      </w:r>
      <w:r w:rsidR="007C76D7" w:rsidRPr="006D7908">
        <w:rPr>
          <w:rFonts w:ascii="Arial" w:hAnsi="Arial" w:cs="Arial"/>
          <w:sz w:val="24"/>
          <w:szCs w:val="24"/>
        </w:rPr>
        <w:t xml:space="preserve"> сельского поселения:                                   </w:t>
      </w:r>
      <w:r>
        <w:rPr>
          <w:rFonts w:ascii="Arial" w:hAnsi="Arial" w:cs="Arial"/>
          <w:sz w:val="24"/>
          <w:szCs w:val="24"/>
        </w:rPr>
        <w:t>Е.Г. Гольева</w:t>
      </w:r>
      <w:r w:rsidR="007C76D7" w:rsidRPr="006D7908">
        <w:rPr>
          <w:rFonts w:ascii="Arial" w:hAnsi="Arial" w:cs="Arial"/>
          <w:sz w:val="24"/>
          <w:szCs w:val="24"/>
        </w:rPr>
        <w:t xml:space="preserve">  </w:t>
      </w:r>
    </w:p>
    <w:p w:rsidR="007C76D7" w:rsidRPr="006D7908" w:rsidRDefault="007C76D7" w:rsidP="00E65E1C">
      <w:pPr>
        <w:spacing w:after="0"/>
        <w:jc w:val="right"/>
        <w:rPr>
          <w:rFonts w:ascii="Arial" w:hAnsi="Arial" w:cs="Arial"/>
          <w:sz w:val="24"/>
          <w:szCs w:val="24"/>
        </w:rPr>
        <w:sectPr w:rsidR="007C76D7" w:rsidRPr="006D7908" w:rsidSect="007C76D7">
          <w:pgSz w:w="11906" w:h="16838"/>
          <w:pgMar w:top="567" w:right="346" w:bottom="1134" w:left="539" w:header="709" w:footer="709" w:gutter="0"/>
          <w:cols w:space="708"/>
          <w:docGrid w:linePitch="360"/>
        </w:sectPr>
      </w:pPr>
    </w:p>
    <w:p w:rsidR="007C76D7" w:rsidRPr="006D7908" w:rsidRDefault="007C76D7" w:rsidP="00E65E1C">
      <w:pPr>
        <w:spacing w:after="0"/>
        <w:jc w:val="right"/>
        <w:rPr>
          <w:rFonts w:ascii="Arial" w:hAnsi="Arial" w:cs="Arial"/>
          <w:sz w:val="24"/>
          <w:szCs w:val="24"/>
        </w:rPr>
      </w:pPr>
    </w:p>
    <w:p w:rsidR="007C76D7" w:rsidRPr="006D7908" w:rsidRDefault="007C76D7" w:rsidP="00E65E1C">
      <w:pPr>
        <w:spacing w:after="0"/>
        <w:jc w:val="right"/>
        <w:rPr>
          <w:rFonts w:ascii="Arial" w:hAnsi="Arial" w:cs="Arial"/>
          <w:sz w:val="24"/>
          <w:szCs w:val="24"/>
        </w:rPr>
      </w:pPr>
    </w:p>
    <w:p w:rsidR="007C76D7" w:rsidRPr="006D7908" w:rsidRDefault="007C76D7" w:rsidP="00E65E1C">
      <w:pPr>
        <w:spacing w:after="0"/>
        <w:jc w:val="right"/>
        <w:rPr>
          <w:rFonts w:ascii="Arial" w:hAnsi="Arial" w:cs="Arial"/>
          <w:sz w:val="24"/>
          <w:szCs w:val="24"/>
        </w:rPr>
      </w:pPr>
    </w:p>
    <w:p w:rsidR="00AE6F3E" w:rsidRPr="006D7908" w:rsidRDefault="00AE6F3E" w:rsidP="00AE6F3E">
      <w:pPr>
        <w:spacing w:after="0" w:line="240" w:lineRule="auto"/>
        <w:ind w:left="9072"/>
        <w:rPr>
          <w:rFonts w:ascii="Arial" w:hAnsi="Arial" w:cs="Arial"/>
          <w:sz w:val="24"/>
          <w:szCs w:val="24"/>
        </w:rPr>
      </w:pPr>
      <w:r w:rsidRPr="006D7908">
        <w:rPr>
          <w:rFonts w:ascii="Arial" w:hAnsi="Arial" w:cs="Arial"/>
          <w:sz w:val="24"/>
          <w:szCs w:val="24"/>
        </w:rPr>
        <w:t xml:space="preserve">Приложение </w:t>
      </w:r>
    </w:p>
    <w:p w:rsidR="00AE6F3E" w:rsidRPr="006D7908" w:rsidRDefault="00AE6F3E" w:rsidP="00AE6F3E">
      <w:pPr>
        <w:spacing w:after="0" w:line="240" w:lineRule="auto"/>
        <w:ind w:left="9072"/>
        <w:rPr>
          <w:rFonts w:ascii="Arial" w:hAnsi="Arial" w:cs="Arial"/>
          <w:sz w:val="24"/>
          <w:szCs w:val="24"/>
        </w:rPr>
      </w:pPr>
      <w:r w:rsidRPr="006D7908">
        <w:rPr>
          <w:rFonts w:ascii="Arial" w:hAnsi="Arial" w:cs="Arial"/>
          <w:sz w:val="24"/>
          <w:szCs w:val="24"/>
        </w:rPr>
        <w:t xml:space="preserve">к распоряжению администрации </w:t>
      </w:r>
      <w:r w:rsidR="004E427B" w:rsidRPr="006D7908">
        <w:rPr>
          <w:rFonts w:ascii="Arial" w:hAnsi="Arial" w:cs="Arial"/>
          <w:sz w:val="24"/>
          <w:szCs w:val="24"/>
        </w:rPr>
        <w:t>Архиповского</w:t>
      </w:r>
      <w:r w:rsidRPr="006D7908">
        <w:rPr>
          <w:rFonts w:ascii="Arial" w:hAnsi="Arial" w:cs="Arial"/>
          <w:sz w:val="24"/>
          <w:szCs w:val="24"/>
        </w:rPr>
        <w:t xml:space="preserve"> сельского поселения Россошанского муниципального района Воронежской области от </w:t>
      </w:r>
      <w:r w:rsidR="00090D45">
        <w:rPr>
          <w:rFonts w:ascii="Arial" w:hAnsi="Arial" w:cs="Arial"/>
          <w:sz w:val="24"/>
          <w:szCs w:val="24"/>
        </w:rPr>
        <w:t>16</w:t>
      </w:r>
      <w:r w:rsidR="008D4A57" w:rsidRPr="006D7908">
        <w:rPr>
          <w:rFonts w:ascii="Arial" w:hAnsi="Arial" w:cs="Arial"/>
          <w:sz w:val="24"/>
          <w:szCs w:val="24"/>
        </w:rPr>
        <w:t>.</w:t>
      </w:r>
      <w:r w:rsidR="00090D45">
        <w:rPr>
          <w:rFonts w:ascii="Arial" w:hAnsi="Arial" w:cs="Arial"/>
          <w:sz w:val="24"/>
          <w:szCs w:val="24"/>
        </w:rPr>
        <w:t>12</w:t>
      </w:r>
      <w:r w:rsidR="008D4A57" w:rsidRPr="006D7908">
        <w:rPr>
          <w:rFonts w:ascii="Arial" w:hAnsi="Arial" w:cs="Arial"/>
          <w:sz w:val="24"/>
          <w:szCs w:val="24"/>
        </w:rPr>
        <w:t>.2024 года</w:t>
      </w:r>
      <w:r w:rsidR="006D7908">
        <w:rPr>
          <w:rFonts w:ascii="Arial" w:hAnsi="Arial" w:cs="Arial"/>
          <w:sz w:val="24"/>
          <w:szCs w:val="24"/>
        </w:rPr>
        <w:t xml:space="preserve">              </w:t>
      </w:r>
      <w:r w:rsidR="008D4A57" w:rsidRPr="006D7908">
        <w:rPr>
          <w:rFonts w:ascii="Arial" w:hAnsi="Arial" w:cs="Arial"/>
          <w:sz w:val="24"/>
          <w:szCs w:val="24"/>
        </w:rPr>
        <w:t xml:space="preserve"> № </w:t>
      </w:r>
      <w:r w:rsidR="00090D45">
        <w:rPr>
          <w:rFonts w:ascii="Arial" w:hAnsi="Arial" w:cs="Arial"/>
          <w:sz w:val="24"/>
          <w:szCs w:val="24"/>
        </w:rPr>
        <w:t>93</w:t>
      </w:r>
      <w:r w:rsidR="006D7908">
        <w:rPr>
          <w:rFonts w:ascii="Arial" w:hAnsi="Arial" w:cs="Arial"/>
          <w:sz w:val="24"/>
          <w:szCs w:val="24"/>
        </w:rPr>
        <w:t>-р</w:t>
      </w:r>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Типовая технологическая схема</w:t>
      </w:r>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 xml:space="preserve">Предоставления муниципальной услуги «Выдача разрешений на право вырубки зеленых насаждений» </w:t>
      </w:r>
    </w:p>
    <w:p w:rsidR="00E65E1C" w:rsidRPr="006D7908" w:rsidRDefault="00E65E1C" w:rsidP="00E65E1C">
      <w:pPr>
        <w:spacing w:after="0"/>
        <w:jc w:val="center"/>
        <w:rPr>
          <w:rFonts w:ascii="Arial" w:hAnsi="Arial" w:cs="Arial"/>
          <w:b/>
          <w:sz w:val="18"/>
          <w:szCs w:val="18"/>
        </w:rPr>
      </w:pPr>
    </w:p>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6D7908" w:rsidTr="007C31CE">
        <w:tc>
          <w:tcPr>
            <w:tcW w:w="22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w:t>
            </w:r>
          </w:p>
        </w:tc>
        <w:tc>
          <w:tcPr>
            <w:tcW w:w="113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Параметр</w:t>
            </w:r>
          </w:p>
        </w:tc>
        <w:tc>
          <w:tcPr>
            <w:tcW w:w="364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Значение параметра/состояние</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1</w:t>
            </w:r>
          </w:p>
        </w:tc>
        <w:tc>
          <w:tcPr>
            <w:tcW w:w="113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2</w:t>
            </w:r>
          </w:p>
        </w:tc>
        <w:tc>
          <w:tcPr>
            <w:tcW w:w="3640"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3</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1</w:t>
            </w:r>
          </w:p>
        </w:tc>
        <w:tc>
          <w:tcPr>
            <w:tcW w:w="113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Наименование органа, предоставляющего услугу</w:t>
            </w:r>
          </w:p>
        </w:tc>
        <w:tc>
          <w:tcPr>
            <w:tcW w:w="3640" w:type="pc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Администрация </w:t>
            </w:r>
            <w:r w:rsidR="004E427B" w:rsidRPr="006D7908">
              <w:rPr>
                <w:rFonts w:ascii="Arial" w:hAnsi="Arial" w:cs="Arial"/>
                <w:sz w:val="18"/>
                <w:szCs w:val="18"/>
              </w:rPr>
              <w:t>Архиповского</w:t>
            </w:r>
            <w:r w:rsidRPr="006D7908">
              <w:rPr>
                <w:rFonts w:ascii="Arial" w:hAnsi="Arial" w:cs="Arial"/>
                <w:sz w:val="18"/>
                <w:szCs w:val="18"/>
              </w:rPr>
              <w:t xml:space="preserve"> сельского поселения </w:t>
            </w:r>
            <w:r w:rsidR="007C31CE" w:rsidRPr="006D7908">
              <w:rPr>
                <w:rFonts w:ascii="Arial" w:hAnsi="Arial" w:cs="Arial"/>
                <w:sz w:val="18"/>
                <w:szCs w:val="18"/>
              </w:rPr>
              <w:t>Россошанского</w:t>
            </w:r>
            <w:r w:rsidRPr="006D7908">
              <w:rPr>
                <w:rFonts w:ascii="Arial" w:hAnsi="Arial" w:cs="Arial"/>
                <w:sz w:val="18"/>
                <w:szCs w:val="18"/>
              </w:rPr>
              <w:t xml:space="preserve"> муниципального района Воронежской области </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2</w:t>
            </w:r>
          </w:p>
        </w:tc>
        <w:tc>
          <w:tcPr>
            <w:tcW w:w="113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Номер услуги в федеральном реестре</w:t>
            </w:r>
          </w:p>
        </w:tc>
        <w:tc>
          <w:tcPr>
            <w:tcW w:w="3640" w:type="pct"/>
          </w:tcPr>
          <w:p w:rsidR="00E65E1C" w:rsidRPr="006D7908" w:rsidRDefault="004E427B" w:rsidP="00021EC1">
            <w:pPr>
              <w:jc w:val="both"/>
              <w:rPr>
                <w:rFonts w:ascii="Arial" w:hAnsi="Arial" w:cs="Arial"/>
                <w:sz w:val="18"/>
                <w:szCs w:val="18"/>
              </w:rPr>
            </w:pPr>
            <w:r w:rsidRPr="006D7908">
              <w:rPr>
                <w:rFonts w:ascii="Arial" w:hAnsi="Arial" w:cs="Arial"/>
                <w:sz w:val="18"/>
                <w:szCs w:val="18"/>
              </w:rPr>
              <w:t>3640100010000808552</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3</w:t>
            </w:r>
          </w:p>
        </w:tc>
        <w:tc>
          <w:tcPr>
            <w:tcW w:w="113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Полное наименование услуги</w:t>
            </w:r>
          </w:p>
        </w:tc>
        <w:tc>
          <w:tcPr>
            <w:tcW w:w="3640" w:type="pc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«Выдача разрешений на право вырубки зеленых насаждений»</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4</w:t>
            </w:r>
          </w:p>
        </w:tc>
        <w:tc>
          <w:tcPr>
            <w:tcW w:w="113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Краткое наименование услуги</w:t>
            </w:r>
          </w:p>
        </w:tc>
        <w:tc>
          <w:tcPr>
            <w:tcW w:w="3640" w:type="pc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нет</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5</w:t>
            </w:r>
          </w:p>
        </w:tc>
        <w:tc>
          <w:tcPr>
            <w:tcW w:w="113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Административные регламент предоставления государственной услуги</w:t>
            </w:r>
          </w:p>
        </w:tc>
        <w:tc>
          <w:tcPr>
            <w:tcW w:w="3640" w:type="pct"/>
          </w:tcPr>
          <w:p w:rsidR="00E65E1C" w:rsidRPr="006D7908" w:rsidRDefault="00E65E1C" w:rsidP="00090D45">
            <w:pPr>
              <w:spacing w:after="0"/>
              <w:jc w:val="both"/>
              <w:rPr>
                <w:rFonts w:ascii="Arial" w:hAnsi="Arial" w:cs="Arial"/>
                <w:sz w:val="18"/>
                <w:szCs w:val="18"/>
              </w:rPr>
            </w:pPr>
            <w:r w:rsidRPr="006D7908">
              <w:rPr>
                <w:rFonts w:ascii="Arial" w:hAnsi="Arial" w:cs="Arial"/>
                <w:sz w:val="18"/>
                <w:szCs w:val="18"/>
              </w:rPr>
              <w:t xml:space="preserve">Утвержден постановлением администрации </w:t>
            </w:r>
            <w:r w:rsidR="004E427B" w:rsidRPr="006D7908">
              <w:rPr>
                <w:rFonts w:ascii="Arial" w:hAnsi="Arial" w:cs="Arial"/>
                <w:sz w:val="18"/>
                <w:szCs w:val="18"/>
              </w:rPr>
              <w:t>Архиповского</w:t>
            </w:r>
            <w:r w:rsidRPr="006D7908">
              <w:rPr>
                <w:rFonts w:ascii="Arial" w:hAnsi="Arial" w:cs="Arial"/>
                <w:sz w:val="18"/>
                <w:szCs w:val="18"/>
              </w:rPr>
              <w:t xml:space="preserve"> сельского поселения </w:t>
            </w:r>
            <w:r w:rsidR="007C31CE" w:rsidRPr="006D7908">
              <w:rPr>
                <w:rFonts w:ascii="Arial" w:hAnsi="Arial" w:cs="Arial"/>
                <w:sz w:val="18"/>
                <w:szCs w:val="18"/>
              </w:rPr>
              <w:t>Россошанского</w:t>
            </w:r>
            <w:r w:rsidRPr="006D7908">
              <w:rPr>
                <w:rFonts w:ascii="Arial" w:hAnsi="Arial" w:cs="Arial"/>
                <w:sz w:val="18"/>
                <w:szCs w:val="18"/>
              </w:rPr>
              <w:t xml:space="preserve"> муниципального района Воронежской области от </w:t>
            </w:r>
            <w:r w:rsidR="00090D45">
              <w:rPr>
                <w:rFonts w:ascii="Arial" w:hAnsi="Arial" w:cs="Arial"/>
                <w:sz w:val="18"/>
                <w:szCs w:val="18"/>
              </w:rPr>
              <w:t>16</w:t>
            </w:r>
            <w:r w:rsidRPr="006D7908">
              <w:rPr>
                <w:rFonts w:ascii="Arial" w:hAnsi="Arial" w:cs="Arial"/>
                <w:sz w:val="18"/>
                <w:szCs w:val="18"/>
              </w:rPr>
              <w:t>.1</w:t>
            </w:r>
            <w:r w:rsidR="00090D45">
              <w:rPr>
                <w:rFonts w:ascii="Arial" w:hAnsi="Arial" w:cs="Arial"/>
                <w:sz w:val="18"/>
                <w:szCs w:val="18"/>
              </w:rPr>
              <w:t>2</w:t>
            </w:r>
            <w:r w:rsidRPr="006D7908">
              <w:rPr>
                <w:rFonts w:ascii="Arial" w:hAnsi="Arial" w:cs="Arial"/>
                <w:sz w:val="18"/>
                <w:szCs w:val="18"/>
              </w:rPr>
              <w:t>.202</w:t>
            </w:r>
            <w:r w:rsidR="00090D45">
              <w:rPr>
                <w:rFonts w:ascii="Arial" w:hAnsi="Arial" w:cs="Arial"/>
                <w:sz w:val="18"/>
                <w:szCs w:val="18"/>
              </w:rPr>
              <w:t>4</w:t>
            </w:r>
            <w:r w:rsidRPr="006D7908">
              <w:rPr>
                <w:rFonts w:ascii="Arial" w:hAnsi="Arial" w:cs="Arial"/>
                <w:sz w:val="18"/>
                <w:szCs w:val="18"/>
              </w:rPr>
              <w:t xml:space="preserve">г. № </w:t>
            </w:r>
            <w:r w:rsidR="00090D45">
              <w:rPr>
                <w:rFonts w:ascii="Arial" w:hAnsi="Arial" w:cs="Arial"/>
                <w:sz w:val="18"/>
                <w:szCs w:val="18"/>
              </w:rPr>
              <w:t>122</w:t>
            </w:r>
            <w:r w:rsidRPr="006D7908">
              <w:rPr>
                <w:rFonts w:ascii="Arial" w:hAnsi="Arial" w:cs="Arial"/>
                <w:sz w:val="18"/>
                <w:szCs w:val="18"/>
              </w:rPr>
              <w:t xml:space="preserve"> «Об утверждении административного регламента «Выдача разрешений на право вырубки зеленых насаждений» на территории </w:t>
            </w:r>
            <w:r w:rsidR="004E427B" w:rsidRPr="006D7908">
              <w:rPr>
                <w:rFonts w:ascii="Arial" w:hAnsi="Arial" w:cs="Arial"/>
                <w:sz w:val="18"/>
                <w:szCs w:val="18"/>
              </w:rPr>
              <w:t>Архиповского</w:t>
            </w:r>
            <w:r w:rsidRPr="006D7908">
              <w:rPr>
                <w:rFonts w:ascii="Arial" w:hAnsi="Arial" w:cs="Arial"/>
                <w:sz w:val="18"/>
                <w:szCs w:val="18"/>
              </w:rPr>
              <w:t xml:space="preserve"> сельского поселения </w:t>
            </w:r>
            <w:r w:rsidR="007C31CE" w:rsidRPr="006D7908">
              <w:rPr>
                <w:rFonts w:ascii="Arial" w:hAnsi="Arial" w:cs="Arial"/>
                <w:sz w:val="18"/>
                <w:szCs w:val="18"/>
              </w:rPr>
              <w:t>Россошанского</w:t>
            </w:r>
            <w:r w:rsidRPr="006D7908">
              <w:rPr>
                <w:rFonts w:ascii="Arial" w:hAnsi="Arial" w:cs="Arial"/>
                <w:sz w:val="18"/>
                <w:szCs w:val="18"/>
              </w:rPr>
              <w:t xml:space="preserve"> муниципального района Воронежской области» </w:t>
            </w:r>
          </w:p>
        </w:tc>
      </w:tr>
      <w:tr w:rsidR="00E65E1C" w:rsidRPr="006D7908" w:rsidTr="007C31CE">
        <w:tc>
          <w:tcPr>
            <w:tcW w:w="225"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6</w:t>
            </w:r>
          </w:p>
        </w:tc>
        <w:tc>
          <w:tcPr>
            <w:tcW w:w="113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Перечень «</w:t>
            </w:r>
            <w:proofErr w:type="spellStart"/>
            <w:r w:rsidRPr="006D7908">
              <w:rPr>
                <w:rFonts w:ascii="Arial" w:hAnsi="Arial" w:cs="Arial"/>
                <w:sz w:val="18"/>
                <w:szCs w:val="18"/>
              </w:rPr>
              <w:t>подуслуг</w:t>
            </w:r>
            <w:proofErr w:type="spellEnd"/>
            <w:r w:rsidRPr="006D7908">
              <w:rPr>
                <w:rFonts w:ascii="Arial" w:hAnsi="Arial" w:cs="Arial"/>
                <w:sz w:val="18"/>
                <w:szCs w:val="18"/>
              </w:rPr>
              <w:t>»</w:t>
            </w:r>
          </w:p>
        </w:tc>
        <w:tc>
          <w:tcPr>
            <w:tcW w:w="3640" w:type="pc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нет</w:t>
            </w:r>
          </w:p>
        </w:tc>
      </w:tr>
      <w:tr w:rsidR="00E65E1C" w:rsidRPr="006D7908" w:rsidTr="007C31CE">
        <w:trPr>
          <w:trHeight w:val="300"/>
        </w:trPr>
        <w:tc>
          <w:tcPr>
            <w:tcW w:w="225" w:type="pct"/>
            <w:vMerge w:val="restar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7</w:t>
            </w:r>
          </w:p>
        </w:tc>
        <w:tc>
          <w:tcPr>
            <w:tcW w:w="1135"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 терминальные устройства МФЦ;</w:t>
            </w:r>
          </w:p>
        </w:tc>
      </w:tr>
      <w:tr w:rsidR="00E65E1C" w:rsidRPr="006D7908" w:rsidTr="007C31CE">
        <w:trPr>
          <w:trHeight w:val="270"/>
        </w:trPr>
        <w:tc>
          <w:tcPr>
            <w:tcW w:w="225" w:type="pct"/>
            <w:vMerge/>
          </w:tcPr>
          <w:p w:rsidR="00E65E1C" w:rsidRPr="006D7908" w:rsidRDefault="00E65E1C" w:rsidP="00E65E1C">
            <w:pPr>
              <w:spacing w:after="0"/>
              <w:jc w:val="center"/>
              <w:rPr>
                <w:rFonts w:ascii="Arial" w:hAnsi="Arial" w:cs="Arial"/>
                <w:sz w:val="18"/>
                <w:szCs w:val="18"/>
              </w:rPr>
            </w:pPr>
          </w:p>
        </w:tc>
        <w:tc>
          <w:tcPr>
            <w:tcW w:w="1135" w:type="pct"/>
            <w:vMerge/>
          </w:tcPr>
          <w:p w:rsidR="00E65E1C" w:rsidRPr="006D7908" w:rsidRDefault="00E65E1C" w:rsidP="00E65E1C">
            <w:pPr>
              <w:spacing w:after="0"/>
              <w:rPr>
                <w:rFonts w:ascii="Arial" w:hAnsi="Arial" w:cs="Arial"/>
                <w:sz w:val="18"/>
                <w:szCs w:val="18"/>
              </w:rPr>
            </w:pPr>
          </w:p>
        </w:tc>
        <w:tc>
          <w:tcPr>
            <w:tcW w:w="3640" w:type="pct"/>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 Единый портал государственных услуг;</w:t>
            </w:r>
          </w:p>
        </w:tc>
      </w:tr>
      <w:tr w:rsidR="00E65E1C" w:rsidRPr="006D7908" w:rsidTr="007C31CE">
        <w:trPr>
          <w:trHeight w:val="240"/>
        </w:trPr>
        <w:tc>
          <w:tcPr>
            <w:tcW w:w="225" w:type="pct"/>
            <w:vMerge/>
          </w:tcPr>
          <w:p w:rsidR="00E65E1C" w:rsidRPr="006D7908" w:rsidRDefault="00E65E1C" w:rsidP="00E65E1C">
            <w:pPr>
              <w:spacing w:after="0"/>
              <w:jc w:val="center"/>
              <w:rPr>
                <w:rFonts w:ascii="Arial" w:hAnsi="Arial" w:cs="Arial"/>
                <w:sz w:val="18"/>
                <w:szCs w:val="18"/>
              </w:rPr>
            </w:pPr>
          </w:p>
        </w:tc>
        <w:tc>
          <w:tcPr>
            <w:tcW w:w="1135" w:type="pct"/>
            <w:vMerge/>
          </w:tcPr>
          <w:p w:rsidR="00E65E1C" w:rsidRPr="006D7908" w:rsidRDefault="00E65E1C" w:rsidP="00E65E1C">
            <w:pPr>
              <w:spacing w:after="0"/>
              <w:rPr>
                <w:rFonts w:ascii="Arial" w:hAnsi="Arial" w:cs="Arial"/>
                <w:sz w:val="18"/>
                <w:szCs w:val="18"/>
              </w:rPr>
            </w:pPr>
          </w:p>
        </w:tc>
        <w:tc>
          <w:tcPr>
            <w:tcW w:w="3640" w:type="pct"/>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 Портал государственных и муниципальных услуг Воронежской области</w:t>
            </w: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4778"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Наименование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spacing w:after="0"/>
              <w:rPr>
                <w:rFonts w:ascii="Arial" w:hAnsi="Arial" w:cs="Arial"/>
                <w:b/>
                <w:sz w:val="18"/>
                <w:szCs w:val="18"/>
              </w:rPr>
            </w:pPr>
            <w:r w:rsidRPr="006D7908">
              <w:rPr>
                <w:rFonts w:ascii="Arial" w:hAnsi="Arial" w:cs="Arial"/>
                <w:sz w:val="18"/>
                <w:szCs w:val="18"/>
              </w:rPr>
              <w:t>«Выдача разрешений на право вырубки зеленых насаждений»</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4778"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Срок предоставления в зависимости от условий</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2.1</w:t>
            </w:r>
          </w:p>
        </w:tc>
        <w:tc>
          <w:tcPr>
            <w:tcW w:w="4778"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При подаче заявления по месту жительства (месту нахождения юр. лица)</w:t>
            </w:r>
          </w:p>
        </w:tc>
      </w:tr>
      <w:tr w:rsidR="00E65E1C" w:rsidRPr="006D7908" w:rsidTr="007C31CE">
        <w:tc>
          <w:tcPr>
            <w:tcW w:w="222" w:type="pct"/>
          </w:tcPr>
          <w:p w:rsidR="00E65E1C" w:rsidRPr="006D7908" w:rsidRDefault="00E65E1C" w:rsidP="00E65E1C">
            <w:pPr>
              <w:spacing w:after="0"/>
              <w:jc w:val="center"/>
              <w:rPr>
                <w:rFonts w:ascii="Arial" w:hAnsi="Arial" w:cs="Arial"/>
                <w:sz w:val="18"/>
                <w:szCs w:val="18"/>
              </w:rPr>
            </w:pPr>
          </w:p>
        </w:tc>
        <w:tc>
          <w:tcPr>
            <w:tcW w:w="4778"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Срок предоставления Муниципальной услуги не должен превышать 1</w:t>
            </w:r>
            <w:r w:rsidR="00090D45">
              <w:rPr>
                <w:rFonts w:ascii="Arial" w:hAnsi="Arial" w:cs="Arial"/>
                <w:sz w:val="18"/>
                <w:szCs w:val="18"/>
              </w:rPr>
              <w:t>5</w:t>
            </w:r>
            <w:r w:rsidRPr="006D7908">
              <w:rPr>
                <w:rFonts w:ascii="Arial" w:hAnsi="Arial" w:cs="Arial"/>
                <w:sz w:val="18"/>
                <w:szCs w:val="18"/>
              </w:rPr>
              <w:t xml:space="preserve"> рабочих дней со дня регистрации заявления в Администрации или МФЦ.</w:t>
            </w:r>
          </w:p>
          <w:p w:rsidR="00E65E1C" w:rsidRPr="006D7908" w:rsidRDefault="00E65E1C" w:rsidP="00E65E1C">
            <w:pPr>
              <w:spacing w:after="0"/>
              <w:rPr>
                <w:rFonts w:ascii="Arial" w:hAnsi="Arial" w:cs="Arial"/>
                <w:sz w:val="18"/>
                <w:szCs w:val="18"/>
              </w:rPr>
            </w:pPr>
            <w:r w:rsidRPr="006D7908">
              <w:rPr>
                <w:rFonts w:ascii="Arial" w:hAnsi="Arial" w:cs="Arial"/>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2.2</w:t>
            </w:r>
          </w:p>
        </w:tc>
        <w:tc>
          <w:tcPr>
            <w:tcW w:w="4778"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 xml:space="preserve">При подаче заявления </w:t>
            </w:r>
            <w:r w:rsidRPr="006D7908">
              <w:rPr>
                <w:rFonts w:ascii="Arial" w:hAnsi="Arial" w:cs="Arial"/>
                <w:b/>
                <w:sz w:val="18"/>
                <w:szCs w:val="18"/>
                <w:u w:val="single"/>
              </w:rPr>
              <w:t xml:space="preserve">не </w:t>
            </w:r>
            <w:r w:rsidRPr="006D7908">
              <w:rPr>
                <w:rFonts w:ascii="Arial" w:hAnsi="Arial" w:cs="Arial"/>
                <w:b/>
                <w:sz w:val="18"/>
                <w:szCs w:val="18"/>
              </w:rPr>
              <w:t>по месту жительства (по месту обращения)</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Срок предоставления Муниципальной услуги не должен превышать 1</w:t>
            </w:r>
            <w:r w:rsidR="00090D45">
              <w:rPr>
                <w:rFonts w:ascii="Arial" w:hAnsi="Arial" w:cs="Arial"/>
                <w:sz w:val="18"/>
                <w:szCs w:val="18"/>
              </w:rPr>
              <w:t>5</w:t>
            </w:r>
            <w:r w:rsidRPr="006D7908">
              <w:rPr>
                <w:rFonts w:ascii="Arial" w:hAnsi="Arial" w:cs="Arial"/>
                <w:sz w:val="18"/>
                <w:szCs w:val="18"/>
              </w:rPr>
              <w:t xml:space="preserve"> рабочих дней со дня регистрации заявления в Администрации или МФЦ.</w:t>
            </w:r>
          </w:p>
          <w:p w:rsidR="00E65E1C" w:rsidRPr="006D7908" w:rsidRDefault="00E65E1C" w:rsidP="00E65E1C">
            <w:pPr>
              <w:spacing w:after="0"/>
              <w:rPr>
                <w:rFonts w:ascii="Arial" w:hAnsi="Arial" w:cs="Arial"/>
                <w:b/>
                <w:sz w:val="18"/>
                <w:szCs w:val="18"/>
              </w:rPr>
            </w:pPr>
            <w:r w:rsidRPr="006D7908">
              <w:rPr>
                <w:rFonts w:ascii="Arial" w:hAnsi="Arial" w:cs="Arial"/>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4778"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Основания отказа в приёме документов</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tabs>
                <w:tab w:val="left" w:pos="1437"/>
              </w:tabs>
              <w:spacing w:after="0" w:line="240" w:lineRule="auto"/>
              <w:ind w:firstLine="567"/>
              <w:jc w:val="both"/>
              <w:rPr>
                <w:rFonts w:ascii="Arial" w:eastAsia="Times New Roman" w:hAnsi="Arial" w:cs="Arial"/>
                <w:bCs/>
                <w:iCs/>
                <w:spacing w:val="1"/>
                <w:sz w:val="18"/>
                <w:szCs w:val="18"/>
              </w:rPr>
            </w:pPr>
            <w:r w:rsidRPr="006D7908">
              <w:rPr>
                <w:rFonts w:ascii="Arial" w:eastAsia="Times New Roman" w:hAnsi="Arial" w:cs="Arial"/>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6D7908" w:rsidRDefault="00E65E1C" w:rsidP="00E65E1C">
            <w:pPr>
              <w:tabs>
                <w:tab w:val="left" w:pos="1437"/>
              </w:tabs>
              <w:spacing w:after="0" w:line="240" w:lineRule="auto"/>
              <w:ind w:firstLine="567"/>
              <w:jc w:val="both"/>
              <w:rPr>
                <w:rFonts w:ascii="Arial" w:eastAsia="Times New Roman" w:hAnsi="Arial" w:cs="Arial"/>
                <w:iCs/>
                <w:spacing w:val="1"/>
                <w:sz w:val="18"/>
                <w:szCs w:val="18"/>
              </w:rPr>
            </w:pPr>
            <w:r w:rsidRPr="006D7908">
              <w:rPr>
                <w:rFonts w:ascii="Arial" w:eastAsia="Times New Roman" w:hAnsi="Arial" w:cs="Arial"/>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6D7908">
              <w:rPr>
                <w:rFonts w:ascii="Arial" w:eastAsia="Times New Roman" w:hAnsi="Arial" w:cs="Arial"/>
                <w:bCs/>
                <w:i/>
                <w:iCs/>
                <w:spacing w:val="1"/>
                <w:sz w:val="18"/>
                <w:szCs w:val="18"/>
              </w:rPr>
              <w:t>;</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6D7908">
              <w:rPr>
                <w:rFonts w:ascii="Arial" w:eastAsia="Times New Roman" w:hAnsi="Arial" w:cs="Arial"/>
                <w:bCs/>
                <w:sz w:val="18"/>
                <w:szCs w:val="18"/>
                <w:lang w:eastAsia="ru-RU"/>
              </w:rPr>
              <w:lastRenderedPageBreak/>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6D7908">
              <w:rPr>
                <w:rFonts w:ascii="Arial" w:eastAsia="Times New Roman" w:hAnsi="Arial" w:cs="Arial"/>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6D7908">
              <w:rPr>
                <w:rFonts w:ascii="Arial" w:eastAsia="Times New Roman" w:hAnsi="Arial" w:cs="Arial"/>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6D7908">
              <w:rPr>
                <w:rFonts w:ascii="Arial" w:eastAsia="Times New Roman" w:hAnsi="Arial" w:cs="Arial"/>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bCs/>
                <w:sz w:val="18"/>
                <w:szCs w:val="18"/>
                <w:lang w:eastAsia="ru-RU"/>
              </w:rPr>
            </w:pPr>
            <w:r w:rsidRPr="006D7908">
              <w:rPr>
                <w:rFonts w:ascii="Arial" w:eastAsia="Times New Roman" w:hAnsi="Arial" w:cs="Arial"/>
                <w:bCs/>
                <w:sz w:val="18"/>
                <w:szCs w:val="18"/>
                <w:lang w:eastAsia="ru-RU"/>
              </w:rPr>
              <w:t>6. Заявление подано лицом, не имеющим полномочий представлять интересы Заявителя.</w:t>
            </w:r>
          </w:p>
          <w:p w:rsidR="00E65E1C" w:rsidRPr="006D7908" w:rsidRDefault="00E65E1C" w:rsidP="00E65E1C">
            <w:pPr>
              <w:spacing w:after="0" w:line="240" w:lineRule="auto"/>
              <w:ind w:firstLine="567"/>
              <w:jc w:val="both"/>
              <w:rPr>
                <w:rFonts w:ascii="Arial" w:hAnsi="Arial" w:cs="Arial"/>
                <w:sz w:val="18"/>
                <w:szCs w:val="18"/>
              </w:rPr>
            </w:pP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lastRenderedPageBreak/>
              <w:t>4</w:t>
            </w:r>
          </w:p>
        </w:tc>
        <w:tc>
          <w:tcPr>
            <w:tcW w:w="4778" w:type="pct"/>
          </w:tcPr>
          <w:p w:rsidR="00E65E1C" w:rsidRPr="006D7908" w:rsidRDefault="00E65E1C" w:rsidP="00E65E1C">
            <w:pPr>
              <w:tabs>
                <w:tab w:val="num" w:pos="792"/>
                <w:tab w:val="left" w:pos="1440"/>
                <w:tab w:val="left" w:pos="1560"/>
              </w:tabs>
              <w:spacing w:after="0"/>
              <w:jc w:val="both"/>
              <w:rPr>
                <w:rFonts w:ascii="Arial" w:hAnsi="Arial" w:cs="Arial"/>
                <w:sz w:val="18"/>
                <w:szCs w:val="18"/>
              </w:rPr>
            </w:pPr>
            <w:r w:rsidRPr="006D7908">
              <w:rPr>
                <w:rFonts w:ascii="Arial" w:hAnsi="Arial" w:cs="Arial"/>
                <w:b/>
                <w:sz w:val="18"/>
                <w:szCs w:val="18"/>
              </w:rPr>
              <w:t>Основания отказа в предоставлении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line="240" w:lineRule="auto"/>
              <w:ind w:firstLine="567"/>
              <w:contextualSpacing/>
              <w:jc w:val="both"/>
              <w:rPr>
                <w:rFonts w:ascii="Arial" w:hAnsi="Arial" w:cs="Arial"/>
                <w:sz w:val="18"/>
                <w:szCs w:val="18"/>
              </w:rPr>
            </w:pPr>
            <w:r w:rsidRPr="006D7908">
              <w:rPr>
                <w:rFonts w:ascii="Arial" w:hAnsi="Arial" w:cs="Arial"/>
                <w:sz w:val="18"/>
                <w:szCs w:val="18"/>
              </w:rPr>
              <w:t>1.Основаниями для отказа в предоставлении Муниципальной услуги для Варианта 1 являются:</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6D7908" w:rsidRDefault="00E65E1C" w:rsidP="00E65E1C">
            <w:pPr>
              <w:autoSpaceDE w:val="0"/>
              <w:autoSpaceDN w:val="0"/>
              <w:adjustRightInd w:val="0"/>
              <w:spacing w:after="0" w:line="240" w:lineRule="auto"/>
              <w:ind w:firstLine="567"/>
              <w:contextualSpacing/>
              <w:jc w:val="both"/>
              <w:rPr>
                <w:rFonts w:ascii="Arial" w:eastAsia="SimSun" w:hAnsi="Arial" w:cs="Arial"/>
                <w:sz w:val="18"/>
                <w:szCs w:val="18"/>
              </w:rPr>
            </w:pPr>
            <w:r w:rsidRPr="006D7908">
              <w:rPr>
                <w:rFonts w:ascii="Arial" w:eastAsia="SimSun" w:hAnsi="Arial" w:cs="Arial"/>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в) Выявлена возможность сохранения зеленых насаждений;</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д) Запрос подан неуполномоченным лицом;</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г) отсутствие полномочий у Администрации на выдачу разрешений на право вырубки зеленых насаждений;</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6D7908" w:rsidRDefault="00E65E1C" w:rsidP="00E65E1C">
            <w:pPr>
              <w:widowControl w:val="0"/>
              <w:autoSpaceDE w:val="0"/>
              <w:autoSpaceDN w:val="0"/>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4E427B" w:rsidRPr="006D7908">
              <w:rPr>
                <w:rFonts w:ascii="Arial" w:eastAsia="Times New Roman" w:hAnsi="Arial" w:cs="Arial"/>
                <w:sz w:val="18"/>
                <w:szCs w:val="18"/>
                <w:lang w:eastAsia="ru-RU"/>
              </w:rPr>
              <w:t>Архиповского</w:t>
            </w:r>
            <w:r w:rsidRPr="006D7908">
              <w:rPr>
                <w:rFonts w:ascii="Arial" w:eastAsia="Times New Roman" w:hAnsi="Arial" w:cs="Arial"/>
                <w:sz w:val="18"/>
                <w:szCs w:val="18"/>
                <w:lang w:eastAsia="ru-RU"/>
              </w:rPr>
              <w:t xml:space="preserve"> сельского поселения </w:t>
            </w:r>
            <w:r w:rsidR="007C31CE" w:rsidRPr="006D7908">
              <w:rPr>
                <w:rFonts w:ascii="Arial" w:eastAsia="Times New Roman" w:hAnsi="Arial" w:cs="Arial"/>
                <w:sz w:val="18"/>
                <w:szCs w:val="18"/>
                <w:lang w:eastAsia="ru-RU"/>
              </w:rPr>
              <w:t>Россошанского</w:t>
            </w:r>
            <w:r w:rsidRPr="006D7908">
              <w:rPr>
                <w:rFonts w:ascii="Arial" w:eastAsia="Times New Roman" w:hAnsi="Arial" w:cs="Arial"/>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6D7908" w:rsidRDefault="00E65E1C" w:rsidP="00E65E1C">
            <w:pPr>
              <w:autoSpaceDE w:val="0"/>
              <w:autoSpaceDN w:val="0"/>
              <w:adjustRightInd w:val="0"/>
              <w:spacing w:after="0" w:line="240" w:lineRule="auto"/>
              <w:ind w:firstLine="709"/>
              <w:jc w:val="both"/>
              <w:rPr>
                <w:rFonts w:ascii="Arial" w:hAnsi="Arial" w:cs="Arial"/>
                <w:sz w:val="18"/>
                <w:szCs w:val="18"/>
              </w:rPr>
            </w:pPr>
            <w:r w:rsidRPr="006D7908">
              <w:rPr>
                <w:rFonts w:ascii="Arial" w:hAnsi="Arial" w:cs="Arial"/>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6D7908" w:rsidRDefault="00E65E1C" w:rsidP="00E65E1C">
            <w:pPr>
              <w:autoSpaceDE w:val="0"/>
              <w:autoSpaceDN w:val="0"/>
              <w:adjustRightInd w:val="0"/>
              <w:spacing w:after="0" w:line="240" w:lineRule="auto"/>
              <w:ind w:firstLine="709"/>
              <w:jc w:val="both"/>
              <w:rPr>
                <w:rFonts w:ascii="Arial" w:hAnsi="Arial" w:cs="Arial"/>
                <w:sz w:val="18"/>
                <w:szCs w:val="18"/>
              </w:rPr>
            </w:pPr>
            <w:r w:rsidRPr="006D7908">
              <w:rPr>
                <w:rFonts w:ascii="Arial" w:hAnsi="Arial" w:cs="Arial"/>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6D7908" w:rsidRDefault="00E65E1C" w:rsidP="00E65E1C">
            <w:pPr>
              <w:spacing w:after="0" w:line="240" w:lineRule="auto"/>
              <w:ind w:firstLine="567"/>
              <w:jc w:val="both"/>
              <w:rPr>
                <w:rFonts w:ascii="Arial" w:eastAsia="Times New Roman" w:hAnsi="Arial" w:cs="Arial"/>
                <w:color w:val="00B0F0"/>
                <w:sz w:val="18"/>
                <w:szCs w:val="18"/>
                <w:lang w:eastAsia="ru-RU"/>
              </w:rPr>
            </w:pP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2 Основаниями для отказа в предоставлении Муниципальной услуги для Варианта 2 являются:</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а) отсутствие опечаток и (или) ошибок в выданных документах;</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б) обращение лица, не являющегося Заявителем (его представителем). </w:t>
            </w:r>
          </w:p>
          <w:p w:rsidR="00E65E1C" w:rsidRPr="006D7908" w:rsidRDefault="00E65E1C" w:rsidP="00E65E1C">
            <w:pPr>
              <w:spacing w:after="0" w:line="240" w:lineRule="auto"/>
              <w:ind w:firstLine="567"/>
              <w:jc w:val="both"/>
              <w:rPr>
                <w:rFonts w:ascii="Arial" w:hAnsi="Arial" w:cs="Arial"/>
                <w:sz w:val="18"/>
                <w:szCs w:val="18"/>
              </w:rPr>
            </w:pPr>
            <w:r w:rsidRPr="006D7908">
              <w:rPr>
                <w:rFonts w:ascii="Arial" w:eastAsia="Times New Roman" w:hAnsi="Arial" w:cs="Arial"/>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b/>
                <w:sz w:val="18"/>
                <w:szCs w:val="18"/>
              </w:rPr>
              <w:t>Основания приостановления предоставления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widowControl w:val="0"/>
              <w:autoSpaceDE w:val="0"/>
              <w:autoSpaceDN w:val="0"/>
              <w:spacing w:after="0" w:line="240" w:lineRule="auto"/>
              <w:ind w:firstLine="540"/>
              <w:jc w:val="both"/>
              <w:rPr>
                <w:rFonts w:ascii="Arial" w:hAnsi="Arial" w:cs="Arial"/>
                <w:sz w:val="18"/>
                <w:szCs w:val="18"/>
              </w:rPr>
            </w:pPr>
            <w:proofErr w:type="gramStart"/>
            <w:r w:rsidRPr="006D7908">
              <w:rPr>
                <w:rFonts w:ascii="Arial" w:eastAsia="Times New Roman" w:hAnsi="Arial" w:cs="Arial"/>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b/>
                <w:sz w:val="18"/>
                <w:szCs w:val="18"/>
              </w:rPr>
              <w:t>Срок приостановления предоставления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нет</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w:t>
            </w: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b/>
                <w:sz w:val="18"/>
                <w:szCs w:val="18"/>
              </w:rPr>
              <w:t>Плата за предоставление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7.1</w:t>
            </w:r>
          </w:p>
        </w:tc>
        <w:tc>
          <w:tcPr>
            <w:tcW w:w="4778" w:type="pct"/>
          </w:tcPr>
          <w:p w:rsidR="00E65E1C" w:rsidRPr="006D7908" w:rsidRDefault="00E65E1C" w:rsidP="00E65E1C">
            <w:pPr>
              <w:autoSpaceDE w:val="0"/>
              <w:autoSpaceDN w:val="0"/>
              <w:adjustRightInd w:val="0"/>
              <w:spacing w:after="0"/>
              <w:jc w:val="both"/>
              <w:rPr>
                <w:rFonts w:ascii="Arial" w:hAnsi="Arial" w:cs="Arial"/>
                <w:b/>
                <w:sz w:val="18"/>
                <w:szCs w:val="18"/>
              </w:rPr>
            </w:pPr>
            <w:r w:rsidRPr="006D7908">
              <w:rPr>
                <w:rFonts w:ascii="Arial" w:hAnsi="Arial" w:cs="Arial"/>
                <w:b/>
                <w:sz w:val="18"/>
                <w:szCs w:val="18"/>
              </w:rPr>
              <w:t>Наличие платы (государственной пошлины)</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нет</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7.2</w:t>
            </w:r>
          </w:p>
        </w:tc>
        <w:tc>
          <w:tcPr>
            <w:tcW w:w="4778" w:type="pct"/>
          </w:tcPr>
          <w:p w:rsidR="00E65E1C" w:rsidRPr="006D7908" w:rsidRDefault="00E65E1C" w:rsidP="00E65E1C">
            <w:pPr>
              <w:autoSpaceDE w:val="0"/>
              <w:autoSpaceDN w:val="0"/>
              <w:adjustRightInd w:val="0"/>
              <w:spacing w:after="0"/>
              <w:jc w:val="both"/>
              <w:rPr>
                <w:rFonts w:ascii="Arial" w:hAnsi="Arial" w:cs="Arial"/>
                <w:b/>
                <w:sz w:val="18"/>
                <w:szCs w:val="18"/>
              </w:rPr>
            </w:pPr>
            <w:proofErr w:type="gramStart"/>
            <w:r w:rsidRPr="006D7908">
              <w:rPr>
                <w:rFonts w:ascii="Arial" w:hAnsi="Arial" w:cs="Arial"/>
                <w:b/>
                <w:sz w:val="18"/>
                <w:szCs w:val="18"/>
              </w:rPr>
              <w:t>Реквизиты НПА, являющегося основанием для взимания платы (государственной пошлины)</w:t>
            </w:r>
            <w:proofErr w:type="gramEnd"/>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7.3</w:t>
            </w:r>
          </w:p>
        </w:tc>
        <w:tc>
          <w:tcPr>
            <w:tcW w:w="4778" w:type="pct"/>
          </w:tcPr>
          <w:p w:rsidR="00E65E1C" w:rsidRPr="006D7908" w:rsidRDefault="00E65E1C" w:rsidP="00E65E1C">
            <w:pPr>
              <w:autoSpaceDE w:val="0"/>
              <w:autoSpaceDN w:val="0"/>
              <w:adjustRightInd w:val="0"/>
              <w:spacing w:after="0"/>
              <w:jc w:val="both"/>
              <w:rPr>
                <w:rFonts w:ascii="Arial" w:hAnsi="Arial" w:cs="Arial"/>
                <w:b/>
                <w:sz w:val="18"/>
                <w:szCs w:val="18"/>
              </w:rPr>
            </w:pPr>
            <w:r w:rsidRPr="006D7908">
              <w:rPr>
                <w:rFonts w:ascii="Arial" w:hAnsi="Arial" w:cs="Arial"/>
                <w:b/>
                <w:sz w:val="18"/>
                <w:szCs w:val="18"/>
              </w:rPr>
              <w:t>КБК для взимания платы (государственной пошлины), в том числе для МФЦ</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8</w:t>
            </w:r>
          </w:p>
        </w:tc>
        <w:tc>
          <w:tcPr>
            <w:tcW w:w="4778" w:type="pct"/>
          </w:tcPr>
          <w:p w:rsidR="00E65E1C" w:rsidRPr="006D7908" w:rsidRDefault="00E65E1C" w:rsidP="00E65E1C">
            <w:pPr>
              <w:autoSpaceDE w:val="0"/>
              <w:autoSpaceDN w:val="0"/>
              <w:adjustRightInd w:val="0"/>
              <w:spacing w:after="0"/>
              <w:jc w:val="both"/>
              <w:rPr>
                <w:rFonts w:ascii="Arial" w:hAnsi="Arial" w:cs="Arial"/>
                <w:b/>
                <w:sz w:val="18"/>
                <w:szCs w:val="18"/>
              </w:rPr>
            </w:pPr>
            <w:r w:rsidRPr="006D7908">
              <w:rPr>
                <w:rFonts w:ascii="Arial" w:hAnsi="Arial" w:cs="Arial"/>
                <w:b/>
                <w:sz w:val="18"/>
                <w:szCs w:val="18"/>
              </w:rPr>
              <w:t>Способ обращения за получением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администрация </w:t>
            </w:r>
            <w:r w:rsidR="004E427B" w:rsidRPr="006D7908">
              <w:rPr>
                <w:rFonts w:ascii="Arial" w:hAnsi="Arial" w:cs="Arial"/>
                <w:sz w:val="18"/>
                <w:szCs w:val="18"/>
              </w:rPr>
              <w:t>Архиповского</w:t>
            </w:r>
            <w:r w:rsidRPr="006D7908">
              <w:rPr>
                <w:rFonts w:ascii="Arial" w:hAnsi="Arial" w:cs="Arial"/>
                <w:sz w:val="18"/>
                <w:szCs w:val="18"/>
              </w:rPr>
              <w:t xml:space="preserve"> сельского поселения </w:t>
            </w:r>
            <w:r w:rsidR="007C31CE" w:rsidRPr="006D7908">
              <w:rPr>
                <w:rFonts w:ascii="Arial" w:hAnsi="Arial" w:cs="Arial"/>
                <w:sz w:val="18"/>
                <w:szCs w:val="18"/>
              </w:rPr>
              <w:t>Россошанского</w:t>
            </w:r>
            <w:r w:rsidRPr="006D7908">
              <w:rPr>
                <w:rFonts w:ascii="Arial" w:hAnsi="Arial" w:cs="Arial"/>
                <w:sz w:val="18"/>
                <w:szCs w:val="18"/>
              </w:rPr>
              <w:t xml:space="preserve"> муниципального района Воронежской области;</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lastRenderedPageBreak/>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sidRPr="006D7908">
              <w:rPr>
                <w:rFonts w:ascii="Arial" w:hAnsi="Arial" w:cs="Arial"/>
                <w:sz w:val="18"/>
                <w:szCs w:val="18"/>
              </w:rPr>
              <w:t>г</w:t>
            </w:r>
            <w:proofErr w:type="gramEnd"/>
            <w:r w:rsidR="007C76D7" w:rsidRPr="006D7908">
              <w:rPr>
                <w:rFonts w:ascii="Arial" w:hAnsi="Arial" w:cs="Arial"/>
                <w:sz w:val="18"/>
                <w:szCs w:val="18"/>
              </w:rPr>
              <w:t>. Россошь</w:t>
            </w:r>
            <w:r w:rsidRPr="006D7908">
              <w:rPr>
                <w:rFonts w:ascii="Arial" w:hAnsi="Arial" w:cs="Arial"/>
                <w:sz w:val="18"/>
                <w:szCs w:val="18"/>
              </w:rPr>
              <w:t>;</w:t>
            </w:r>
          </w:p>
          <w:p w:rsidR="00E65E1C" w:rsidRPr="006D7908" w:rsidRDefault="00E65E1C" w:rsidP="00E65E1C">
            <w:pPr>
              <w:widowControl w:val="0"/>
              <w:suppressAutoHyphens/>
              <w:autoSpaceDE w:val="0"/>
              <w:spacing w:after="0" w:line="240" w:lineRule="auto"/>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 Единый портал государственных и муниципальных услуг(www.gosuslugi.ru);</w:t>
            </w:r>
          </w:p>
          <w:p w:rsidR="00E65E1C" w:rsidRPr="006D7908" w:rsidRDefault="00E65E1C" w:rsidP="00E65E1C">
            <w:pPr>
              <w:widowControl w:val="0"/>
              <w:suppressAutoHyphens/>
              <w:autoSpaceDE w:val="0"/>
              <w:spacing w:after="0" w:line="240" w:lineRule="auto"/>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 Портал государственных и муниципальных услуг Воронежской области (</w:t>
            </w:r>
            <w:r w:rsidRPr="006D7908">
              <w:rPr>
                <w:rFonts w:ascii="Arial" w:eastAsia="Times New Roman" w:hAnsi="Arial" w:cs="Arial"/>
                <w:sz w:val="18"/>
                <w:szCs w:val="18"/>
                <w:lang w:val="en-US" w:eastAsia="ar-SA"/>
              </w:rPr>
              <w:t>www</w:t>
            </w:r>
            <w:r w:rsidRPr="006D7908">
              <w:rPr>
                <w:rFonts w:ascii="Arial" w:eastAsia="Times New Roman" w:hAnsi="Arial" w:cs="Arial"/>
                <w:sz w:val="18"/>
                <w:szCs w:val="18"/>
                <w:lang w:eastAsia="ar-SA"/>
              </w:rPr>
              <w:t>.pgu.govvr.ru).</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lastRenderedPageBreak/>
              <w:t>9</w:t>
            </w:r>
          </w:p>
        </w:tc>
        <w:tc>
          <w:tcPr>
            <w:tcW w:w="4778" w:type="pct"/>
          </w:tcPr>
          <w:p w:rsidR="00E65E1C" w:rsidRPr="006D7908" w:rsidRDefault="00E65E1C" w:rsidP="00E65E1C">
            <w:pPr>
              <w:autoSpaceDE w:val="0"/>
              <w:autoSpaceDN w:val="0"/>
              <w:adjustRightInd w:val="0"/>
              <w:spacing w:after="0"/>
              <w:jc w:val="both"/>
              <w:rPr>
                <w:rFonts w:ascii="Arial" w:hAnsi="Arial" w:cs="Arial"/>
                <w:b/>
                <w:sz w:val="18"/>
                <w:szCs w:val="18"/>
              </w:rPr>
            </w:pPr>
            <w:r w:rsidRPr="006D7908">
              <w:rPr>
                <w:rFonts w:ascii="Arial" w:hAnsi="Arial" w:cs="Arial"/>
                <w:b/>
                <w:sz w:val="18"/>
                <w:szCs w:val="18"/>
              </w:rPr>
              <w:t>Способ получения результата услуги</w:t>
            </w:r>
          </w:p>
        </w:tc>
      </w:tr>
      <w:tr w:rsidR="00E65E1C" w:rsidRPr="006D7908" w:rsidTr="007C31CE">
        <w:tc>
          <w:tcPr>
            <w:tcW w:w="222" w:type="pct"/>
          </w:tcPr>
          <w:p w:rsidR="00E65E1C" w:rsidRPr="006D7908" w:rsidRDefault="00E65E1C" w:rsidP="00E65E1C">
            <w:pPr>
              <w:spacing w:after="0"/>
              <w:jc w:val="center"/>
              <w:rPr>
                <w:rFonts w:ascii="Arial" w:hAnsi="Arial" w:cs="Arial"/>
                <w:b/>
                <w:sz w:val="18"/>
                <w:szCs w:val="18"/>
              </w:rPr>
            </w:pPr>
          </w:p>
        </w:tc>
        <w:tc>
          <w:tcPr>
            <w:tcW w:w="4778" w:type="pct"/>
          </w:tcPr>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 xml:space="preserve">- в администрации </w:t>
            </w:r>
            <w:r w:rsidR="004E427B" w:rsidRPr="006D7908">
              <w:rPr>
                <w:rFonts w:ascii="Arial" w:hAnsi="Arial" w:cs="Arial"/>
                <w:sz w:val="18"/>
                <w:szCs w:val="18"/>
              </w:rPr>
              <w:t>Архиповского</w:t>
            </w:r>
            <w:r w:rsidRPr="006D7908">
              <w:rPr>
                <w:rFonts w:ascii="Arial" w:hAnsi="Arial" w:cs="Arial"/>
                <w:sz w:val="18"/>
                <w:szCs w:val="18"/>
              </w:rPr>
              <w:t xml:space="preserve"> сельского поселения </w:t>
            </w:r>
            <w:r w:rsidR="007C31CE" w:rsidRPr="006D7908">
              <w:rPr>
                <w:rFonts w:ascii="Arial" w:hAnsi="Arial" w:cs="Arial"/>
                <w:sz w:val="18"/>
                <w:szCs w:val="18"/>
              </w:rPr>
              <w:t>Россошанского</w:t>
            </w:r>
            <w:r w:rsidRPr="006D7908">
              <w:rPr>
                <w:rFonts w:ascii="Arial" w:hAnsi="Arial" w:cs="Arial"/>
                <w:sz w:val="18"/>
                <w:szCs w:val="18"/>
              </w:rPr>
              <w:t xml:space="preserve"> муниципального района Воронежской области на бумажном носителе;</w:t>
            </w:r>
          </w:p>
          <w:p w:rsidR="00E65E1C" w:rsidRPr="006D7908" w:rsidRDefault="00E65E1C" w:rsidP="00E65E1C">
            <w:pPr>
              <w:spacing w:line="240" w:lineRule="auto"/>
              <w:rPr>
                <w:rFonts w:ascii="Arial" w:hAnsi="Arial" w:cs="Arial"/>
                <w:sz w:val="18"/>
                <w:szCs w:val="18"/>
              </w:rPr>
            </w:pPr>
            <w:r w:rsidRPr="006D7908">
              <w:rPr>
                <w:rFonts w:ascii="Arial" w:hAnsi="Arial" w:cs="Arial"/>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sidRPr="006D7908">
              <w:rPr>
                <w:rFonts w:ascii="Arial" w:hAnsi="Arial" w:cs="Arial"/>
                <w:sz w:val="18"/>
                <w:szCs w:val="18"/>
              </w:rPr>
              <w:t>г</w:t>
            </w:r>
            <w:proofErr w:type="gramEnd"/>
            <w:r w:rsidR="007C76D7" w:rsidRPr="006D7908">
              <w:rPr>
                <w:rFonts w:ascii="Arial" w:hAnsi="Arial" w:cs="Arial"/>
                <w:sz w:val="18"/>
                <w:szCs w:val="18"/>
              </w:rPr>
              <w:t xml:space="preserve">. Россошь </w:t>
            </w:r>
            <w:r w:rsidRPr="006D7908">
              <w:rPr>
                <w:rFonts w:ascii="Arial" w:hAnsi="Arial" w:cs="Arial"/>
                <w:sz w:val="18"/>
                <w:szCs w:val="18"/>
              </w:rPr>
              <w:t>на бумажном носителе;</w:t>
            </w:r>
            <w:r w:rsidRPr="006D7908">
              <w:rPr>
                <w:rFonts w:ascii="Arial" w:hAnsi="Arial" w:cs="Arial"/>
                <w:sz w:val="18"/>
                <w:szCs w:val="18"/>
              </w:rPr>
              <w:br/>
              <w:t>- в личный кабинет Заявителя на ЕПГУ;</w:t>
            </w:r>
            <w:r w:rsidRPr="006D7908">
              <w:rPr>
                <w:rFonts w:ascii="Arial" w:hAnsi="Arial" w:cs="Arial"/>
                <w:sz w:val="18"/>
                <w:szCs w:val="18"/>
              </w:rPr>
              <w:br/>
              <w:t>- посредством РПГУ;</w:t>
            </w:r>
            <w:r w:rsidRPr="006D7908">
              <w:rPr>
                <w:rFonts w:ascii="Arial" w:hAnsi="Arial" w:cs="Arial"/>
                <w:sz w:val="18"/>
                <w:szCs w:val="18"/>
              </w:rPr>
              <w:br/>
              <w:t>- заказным письмом с уведомлением о вручении через почтовую связь.</w:t>
            </w: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4811"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Категории лиц, имеющих право на получение «услуги»</w:t>
            </w:r>
          </w:p>
        </w:tc>
      </w:tr>
      <w:tr w:rsidR="00E65E1C" w:rsidRPr="006D7908" w:rsidTr="007C31CE">
        <w:tc>
          <w:tcPr>
            <w:tcW w:w="189" w:type="pct"/>
          </w:tcPr>
          <w:p w:rsidR="00E65E1C" w:rsidRPr="006D7908" w:rsidRDefault="00E65E1C" w:rsidP="00E65E1C">
            <w:pPr>
              <w:spacing w:after="0"/>
              <w:jc w:val="center"/>
              <w:rPr>
                <w:rFonts w:ascii="Arial" w:hAnsi="Arial" w:cs="Arial"/>
                <w:sz w:val="18"/>
                <w:szCs w:val="18"/>
              </w:rPr>
            </w:pPr>
          </w:p>
        </w:tc>
        <w:tc>
          <w:tcPr>
            <w:tcW w:w="4811" w:type="pc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6D7908" w:rsidRDefault="00E65E1C" w:rsidP="00E65E1C">
            <w:pPr>
              <w:spacing w:after="0"/>
              <w:jc w:val="both"/>
              <w:rPr>
                <w:rFonts w:ascii="Arial" w:hAnsi="Arial" w:cs="Arial"/>
                <w:sz w:val="18"/>
                <w:szCs w:val="18"/>
              </w:rPr>
            </w:pPr>
            <w:proofErr w:type="gramStart"/>
            <w:r w:rsidRPr="006D7908">
              <w:rPr>
                <w:rFonts w:ascii="Arial" w:hAnsi="Arial" w:cs="Arial"/>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4811"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Документ, подтверждающий правомочие заявителя соответствующей категории на получение «услуги»</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b/>
                <w:sz w:val="18"/>
                <w:szCs w:val="18"/>
                <w:lang w:eastAsia="ar-SA"/>
              </w:rPr>
            </w:pPr>
            <w:r w:rsidRPr="006D7908">
              <w:rPr>
                <w:rFonts w:ascii="Arial" w:eastAsia="Times New Roman" w:hAnsi="Arial" w:cs="Arial"/>
                <w:sz w:val="18"/>
                <w:szCs w:val="18"/>
                <w:lang w:eastAsia="ar-SA"/>
              </w:rPr>
              <w:t xml:space="preserve">- к заявлениям юридических лиц, указанных в </w:t>
            </w:r>
            <w:r w:rsidRPr="006D7908">
              <w:rPr>
                <w:rFonts w:ascii="Arial" w:eastAsia="Times New Roman" w:hAnsi="Arial" w:cs="Arial"/>
                <w:sz w:val="18"/>
                <w:szCs w:val="18"/>
                <w:lang w:eastAsia="ru-RU"/>
              </w:rPr>
              <w:t xml:space="preserve">пункте 2 статьи 39.9 </w:t>
            </w:r>
            <w:r w:rsidRPr="006D7908">
              <w:rPr>
                <w:rFonts w:ascii="Arial" w:eastAsia="Times New Roman" w:hAnsi="Arial" w:cs="Arial"/>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Копии документов заверенные надлежащим образом</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4</w:t>
            </w: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b/>
                <w:sz w:val="18"/>
                <w:szCs w:val="18"/>
                <w:lang w:eastAsia="ar-SA"/>
              </w:rPr>
            </w:pPr>
            <w:r w:rsidRPr="006D7908">
              <w:rPr>
                <w:rFonts w:ascii="Arial" w:eastAsia="Times New Roman" w:hAnsi="Arial" w:cs="Arial"/>
                <w:b/>
                <w:sz w:val="18"/>
                <w:szCs w:val="18"/>
                <w:lang w:eastAsia="ar-SA"/>
              </w:rPr>
              <w:t>Наличие возможности подачи заявления на предоставление «услуги» представителями заявителя</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да</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b/>
                <w:sz w:val="18"/>
                <w:szCs w:val="18"/>
                <w:lang w:eastAsia="ar-SA"/>
              </w:rPr>
              <w:t>Исчерпывающий перечень лиц, имеющих право на подачу заявления от имени заявителя</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нет</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b/>
                <w:sz w:val="18"/>
                <w:szCs w:val="18"/>
                <w:lang w:eastAsia="ar-SA"/>
              </w:rPr>
              <w:t>Наименование документа, подтверждающего право подачи заявления от имени заявителя</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w:t>
            </w: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b/>
                <w:sz w:val="18"/>
                <w:szCs w:val="18"/>
                <w:lang w:eastAsia="ar-SA"/>
              </w:rPr>
              <w:t>Установленные требования к документу, подтверждающему право подачи заявления от имени заявителя</w:t>
            </w:r>
          </w:p>
        </w:tc>
      </w:tr>
      <w:tr w:rsidR="00E65E1C" w:rsidRPr="006D7908" w:rsidTr="007C31CE">
        <w:tc>
          <w:tcPr>
            <w:tcW w:w="189" w:type="pct"/>
          </w:tcPr>
          <w:p w:rsidR="00E65E1C" w:rsidRPr="006D7908" w:rsidRDefault="00E65E1C" w:rsidP="00E65E1C">
            <w:pPr>
              <w:spacing w:after="0"/>
              <w:jc w:val="center"/>
              <w:rPr>
                <w:rFonts w:ascii="Arial" w:hAnsi="Arial" w:cs="Arial"/>
                <w:b/>
                <w:sz w:val="18"/>
                <w:szCs w:val="18"/>
              </w:rPr>
            </w:pPr>
          </w:p>
        </w:tc>
        <w:tc>
          <w:tcPr>
            <w:tcW w:w="4811" w:type="pct"/>
          </w:tcPr>
          <w:p w:rsidR="00E65E1C" w:rsidRPr="006D7908" w:rsidRDefault="00E65E1C" w:rsidP="00E65E1C">
            <w:pPr>
              <w:widowControl w:val="0"/>
              <w:suppressAutoHyphens/>
              <w:autoSpaceDE w:val="0"/>
              <w:spacing w:after="0" w:line="240" w:lineRule="auto"/>
              <w:ind w:firstLine="7"/>
              <w:jc w:val="both"/>
              <w:rPr>
                <w:rFonts w:ascii="Arial" w:eastAsia="Times New Roman" w:hAnsi="Arial" w:cs="Arial"/>
                <w:sz w:val="18"/>
                <w:szCs w:val="18"/>
                <w:lang w:eastAsia="ar-SA"/>
              </w:rPr>
            </w:pPr>
            <w:r w:rsidRPr="006D7908">
              <w:rPr>
                <w:rFonts w:ascii="Arial" w:eastAsia="Times New Roman" w:hAnsi="Arial" w:cs="Arial"/>
                <w:sz w:val="18"/>
                <w:szCs w:val="18"/>
                <w:lang w:eastAsia="ar-SA"/>
              </w:rPr>
              <w:t>В соответствии с требованиями ГК РФ</w:t>
            </w: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1</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Категория документа</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1. Заявление (приложение 1 к технологической схеме)</w:t>
            </w:r>
          </w:p>
          <w:p w:rsidR="00E65E1C" w:rsidRPr="006D7908" w:rsidRDefault="00E65E1C" w:rsidP="00E65E1C">
            <w:pPr>
              <w:spacing w:after="0"/>
              <w:rPr>
                <w:rFonts w:ascii="Arial" w:hAnsi="Arial" w:cs="Arial"/>
                <w:sz w:val="18"/>
                <w:szCs w:val="18"/>
              </w:rPr>
            </w:pPr>
            <w:r w:rsidRPr="006D7908">
              <w:rPr>
                <w:rFonts w:ascii="Arial" w:hAnsi="Arial" w:cs="Arial"/>
                <w:sz w:val="18"/>
                <w:szCs w:val="18"/>
              </w:rPr>
              <w:t>2. Документ, удостоверяющий личность заявителя, либо личность представителя физического или юридического лица</w:t>
            </w:r>
          </w:p>
          <w:p w:rsidR="00E65E1C" w:rsidRPr="006D7908" w:rsidRDefault="00E65E1C" w:rsidP="00E65E1C">
            <w:pPr>
              <w:spacing w:after="0"/>
              <w:rPr>
                <w:rFonts w:ascii="Arial" w:hAnsi="Arial" w:cs="Arial"/>
                <w:sz w:val="18"/>
                <w:szCs w:val="18"/>
              </w:rPr>
            </w:pPr>
            <w:r w:rsidRPr="006D7908">
              <w:rPr>
                <w:rFonts w:ascii="Arial" w:hAnsi="Arial" w:cs="Arial"/>
                <w:sz w:val="18"/>
                <w:szCs w:val="18"/>
              </w:rPr>
              <w:t>3. Правоустанавливающие документы на землю</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2</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Наименования документов, которые представляет заявитель для получения «услуги»</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autoSpaceDE w:val="0"/>
              <w:autoSpaceDN w:val="0"/>
              <w:adjustRightInd w:val="0"/>
              <w:spacing w:after="0" w:line="240" w:lineRule="auto"/>
              <w:ind w:firstLine="567"/>
              <w:contextualSpacing/>
              <w:jc w:val="both"/>
              <w:rPr>
                <w:rFonts w:ascii="Arial" w:hAnsi="Arial" w:cs="Arial"/>
                <w:sz w:val="18"/>
                <w:szCs w:val="18"/>
              </w:rPr>
            </w:pPr>
            <w:r w:rsidRPr="006D7908">
              <w:rPr>
                <w:rFonts w:ascii="Arial" w:hAnsi="Arial" w:cs="Arial"/>
                <w:sz w:val="18"/>
                <w:szCs w:val="1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6D7908" w:rsidRDefault="00E65E1C" w:rsidP="00E65E1C">
            <w:pPr>
              <w:spacing w:after="0" w:line="240" w:lineRule="auto"/>
              <w:ind w:firstLine="567"/>
              <w:contextualSpacing/>
              <w:jc w:val="both"/>
              <w:rPr>
                <w:rFonts w:ascii="Arial" w:hAnsi="Arial" w:cs="Arial"/>
                <w:sz w:val="18"/>
                <w:szCs w:val="18"/>
              </w:rPr>
            </w:pPr>
            <w:r w:rsidRPr="006D7908">
              <w:rPr>
                <w:rFonts w:ascii="Arial" w:hAnsi="Arial" w:cs="Arial"/>
                <w:sz w:val="18"/>
                <w:szCs w:val="18"/>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6D7908" w:rsidRDefault="00E65E1C" w:rsidP="00E65E1C">
            <w:pPr>
              <w:spacing w:after="0" w:line="240" w:lineRule="auto"/>
              <w:ind w:firstLine="567"/>
              <w:contextualSpacing/>
              <w:jc w:val="both"/>
              <w:rPr>
                <w:rFonts w:ascii="Arial" w:hAnsi="Arial" w:cs="Arial"/>
                <w:sz w:val="18"/>
                <w:szCs w:val="18"/>
              </w:rPr>
            </w:pPr>
            <w:r w:rsidRPr="006D7908">
              <w:rPr>
                <w:rFonts w:ascii="Arial" w:hAnsi="Arial" w:cs="Arial"/>
                <w:sz w:val="18"/>
                <w:szCs w:val="18"/>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6D7908" w:rsidRDefault="00E65E1C" w:rsidP="00E65E1C">
            <w:pPr>
              <w:spacing w:after="0" w:line="240" w:lineRule="auto"/>
              <w:ind w:firstLine="567"/>
              <w:contextualSpacing/>
              <w:jc w:val="both"/>
              <w:rPr>
                <w:rFonts w:ascii="Arial" w:hAnsi="Arial" w:cs="Arial"/>
                <w:sz w:val="18"/>
                <w:szCs w:val="18"/>
              </w:rPr>
            </w:pPr>
            <w:r w:rsidRPr="006D7908">
              <w:rPr>
                <w:rFonts w:ascii="Arial" w:hAnsi="Arial" w:cs="Arial"/>
                <w:sz w:val="18"/>
                <w:szCs w:val="18"/>
              </w:rPr>
              <w:lastRenderedPageBreak/>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6D7908">
              <w:rPr>
                <w:rFonts w:ascii="Arial" w:hAnsi="Arial" w:cs="Arial"/>
                <w:sz w:val="18"/>
                <w:szCs w:val="18"/>
              </w:rPr>
              <w:t>ии и ау</w:t>
            </w:r>
            <w:proofErr w:type="gramEnd"/>
            <w:r w:rsidRPr="006D7908">
              <w:rPr>
                <w:rFonts w:ascii="Arial" w:hAnsi="Arial" w:cs="Arial"/>
                <w:sz w:val="18"/>
                <w:szCs w:val="1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6D7908" w:rsidRDefault="00E65E1C" w:rsidP="00E65E1C">
            <w:pPr>
              <w:spacing w:after="0" w:line="240" w:lineRule="auto"/>
              <w:ind w:firstLine="567"/>
              <w:contextualSpacing/>
              <w:jc w:val="both"/>
              <w:rPr>
                <w:rFonts w:ascii="Arial" w:hAnsi="Arial" w:cs="Arial"/>
                <w:sz w:val="18"/>
                <w:szCs w:val="18"/>
              </w:rPr>
            </w:pPr>
            <w:r w:rsidRPr="006D7908">
              <w:rPr>
                <w:rFonts w:ascii="Arial" w:hAnsi="Arial" w:cs="Arial"/>
                <w:sz w:val="18"/>
                <w:szCs w:val="1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D7908">
              <w:rPr>
                <w:rFonts w:ascii="Arial" w:hAnsi="Arial" w:cs="Arial"/>
                <w:sz w:val="18"/>
                <w:szCs w:val="18"/>
              </w:rPr>
              <w:t>sig</w:t>
            </w:r>
            <w:proofErr w:type="spellEnd"/>
            <w:r w:rsidRPr="006D7908">
              <w:rPr>
                <w:rFonts w:ascii="Arial" w:hAnsi="Arial" w:cs="Arial"/>
                <w:sz w:val="18"/>
                <w:szCs w:val="18"/>
              </w:rPr>
              <w:t>;</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4.К заявлению прилагаются следующие документы: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заключение государственной экспертизы или иных экспертиз, согласований по нему;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задание или программа инженерных изысканий;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проведения работ по сносу зданий или сооружений: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проект организации работ по сносу объекта;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предупреждения и ликвидации </w:t>
            </w:r>
            <w:proofErr w:type="gramStart"/>
            <w:r w:rsidRPr="006D7908">
              <w:rPr>
                <w:rFonts w:ascii="Arial" w:eastAsia="Times New Roman" w:hAnsi="Arial" w:cs="Arial"/>
                <w:sz w:val="18"/>
                <w:szCs w:val="18"/>
                <w:lang w:eastAsia="ru-RU"/>
              </w:rPr>
              <w:t>последствий</w:t>
            </w:r>
            <w:proofErr w:type="gramEnd"/>
            <w:r w:rsidRPr="006D7908">
              <w:rPr>
                <w:rFonts w:ascii="Arial" w:eastAsia="Times New Roman" w:hAnsi="Arial" w:cs="Arial"/>
                <w:sz w:val="18"/>
                <w:szCs w:val="18"/>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6D7908">
              <w:rPr>
                <w:rFonts w:ascii="Arial" w:eastAsia="Times New Roman" w:hAnsi="Arial" w:cs="Arial"/>
                <w:sz w:val="18"/>
                <w:szCs w:val="18"/>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6D7908">
              <w:rPr>
                <w:rFonts w:ascii="Arial" w:eastAsia="Times New Roman" w:hAnsi="Arial" w:cs="Arial"/>
                <w:sz w:val="18"/>
                <w:szCs w:val="18"/>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соответствующий акт об аварийной ситуации, составленный уполномоченным лицом;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фотографии с места аварии.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соответствующее санитарно-гигиеническое заключение (предписание).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реконструкции зеленых насаждений на занимаемом земельном участке: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проект реконструкции зеленых насаждений с </w:t>
            </w:r>
            <w:proofErr w:type="spellStart"/>
            <w:r w:rsidRPr="006D7908">
              <w:rPr>
                <w:rFonts w:ascii="Arial" w:eastAsia="Times New Roman" w:hAnsi="Arial" w:cs="Arial"/>
                <w:sz w:val="18"/>
                <w:szCs w:val="18"/>
                <w:lang w:eastAsia="ru-RU"/>
              </w:rPr>
              <w:t>дендропланом</w:t>
            </w:r>
            <w:proofErr w:type="spellEnd"/>
            <w:r w:rsidRPr="006D7908">
              <w:rPr>
                <w:rFonts w:ascii="Arial" w:eastAsia="Times New Roman" w:hAnsi="Arial" w:cs="Arial"/>
                <w:sz w:val="18"/>
                <w:szCs w:val="18"/>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проведения </w:t>
            </w:r>
            <w:proofErr w:type="spellStart"/>
            <w:r w:rsidRPr="006D7908">
              <w:rPr>
                <w:rFonts w:ascii="Arial" w:eastAsia="Times New Roman" w:hAnsi="Arial" w:cs="Arial"/>
                <w:sz w:val="18"/>
                <w:szCs w:val="18"/>
                <w:lang w:eastAsia="ru-RU"/>
              </w:rPr>
              <w:t>уходных</w:t>
            </w:r>
            <w:proofErr w:type="spellEnd"/>
            <w:r w:rsidRPr="006D7908">
              <w:rPr>
                <w:rFonts w:ascii="Arial" w:eastAsia="Times New Roman" w:hAnsi="Arial" w:cs="Arial"/>
                <w:sz w:val="18"/>
                <w:szCs w:val="18"/>
                <w:lang w:eastAsia="ru-RU"/>
              </w:rPr>
              <w:t xml:space="preserve"> работ (вырубка аварийных, сухостойных насаждений, а также обрезка насаждений) приложение дополнительных документов к </w:t>
            </w:r>
            <w:r w:rsidRPr="006D7908">
              <w:rPr>
                <w:rFonts w:ascii="Arial" w:eastAsia="Times New Roman" w:hAnsi="Arial" w:cs="Arial"/>
                <w:sz w:val="18"/>
                <w:szCs w:val="18"/>
                <w:lang w:eastAsia="ru-RU"/>
              </w:rPr>
              <w:lastRenderedPageBreak/>
              <w:t xml:space="preserve">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соответствующее заключение (предписание) специализированных организаций. </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6D7908" w:rsidRDefault="00E65E1C" w:rsidP="00E65E1C">
            <w:pPr>
              <w:spacing w:after="0" w:line="240" w:lineRule="auto"/>
              <w:ind w:firstLine="540"/>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6D7908">
              <w:rPr>
                <w:rFonts w:ascii="Arial" w:eastAsia="Times New Roman" w:hAnsi="Arial" w:cs="Arial"/>
                <w:sz w:val="18"/>
                <w:szCs w:val="18"/>
                <w:lang w:eastAsia="ru-RU"/>
              </w:rPr>
              <w:t xml:space="preserve"> документы:</w:t>
            </w:r>
          </w:p>
          <w:p w:rsidR="00E65E1C" w:rsidRPr="006D7908" w:rsidRDefault="00E65E1C" w:rsidP="00E65E1C">
            <w:pPr>
              <w:autoSpaceDE w:val="0"/>
              <w:autoSpaceDN w:val="0"/>
              <w:adjustRightInd w:val="0"/>
              <w:spacing w:after="0" w:line="240" w:lineRule="auto"/>
              <w:ind w:firstLine="540"/>
              <w:jc w:val="both"/>
              <w:rPr>
                <w:rFonts w:ascii="Arial" w:hAnsi="Arial" w:cs="Arial"/>
                <w:sz w:val="18"/>
                <w:szCs w:val="18"/>
                <w:lang w:eastAsia="ru-RU"/>
              </w:rPr>
            </w:pPr>
            <w:r w:rsidRPr="006D7908">
              <w:rPr>
                <w:rFonts w:ascii="Arial" w:hAnsi="Arial" w:cs="Arial"/>
                <w:sz w:val="18"/>
                <w:szCs w:val="18"/>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6D7908" w:rsidRDefault="00E65E1C" w:rsidP="00E65E1C">
            <w:pPr>
              <w:autoSpaceDE w:val="0"/>
              <w:autoSpaceDN w:val="0"/>
              <w:adjustRightInd w:val="0"/>
              <w:spacing w:after="0" w:line="240" w:lineRule="auto"/>
              <w:ind w:firstLine="540"/>
              <w:jc w:val="both"/>
              <w:rPr>
                <w:rFonts w:ascii="Arial" w:hAnsi="Arial" w:cs="Arial"/>
                <w:sz w:val="18"/>
                <w:szCs w:val="18"/>
                <w:lang w:eastAsia="ru-RU"/>
              </w:rPr>
            </w:pPr>
            <w:r w:rsidRPr="006D7908">
              <w:rPr>
                <w:rFonts w:ascii="Arial" w:hAnsi="Arial" w:cs="Arial"/>
                <w:sz w:val="18"/>
                <w:szCs w:val="18"/>
                <w:lang w:eastAsia="ru-RU"/>
              </w:rPr>
              <w:t>- проектные решения по размещению объекта;</w:t>
            </w:r>
          </w:p>
          <w:p w:rsidR="00E65E1C" w:rsidRPr="006D7908" w:rsidRDefault="00E65E1C" w:rsidP="00E65E1C">
            <w:pPr>
              <w:autoSpaceDE w:val="0"/>
              <w:autoSpaceDN w:val="0"/>
              <w:adjustRightInd w:val="0"/>
              <w:spacing w:after="0" w:line="240" w:lineRule="auto"/>
              <w:ind w:firstLine="540"/>
              <w:jc w:val="both"/>
              <w:rPr>
                <w:rFonts w:ascii="Arial" w:hAnsi="Arial" w:cs="Arial"/>
                <w:sz w:val="18"/>
                <w:szCs w:val="18"/>
              </w:rPr>
            </w:pPr>
            <w:r w:rsidRPr="006D7908">
              <w:rPr>
                <w:rFonts w:ascii="Arial" w:hAnsi="Arial" w:cs="Arial"/>
                <w:sz w:val="18"/>
                <w:szCs w:val="18"/>
                <w:lang w:eastAsia="ru-RU"/>
              </w:rPr>
              <w:t>- подтверждение направления проектной документации на экспертизу.</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lastRenderedPageBreak/>
              <w:t>3</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Документ, предоставляемый по условию</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4</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Установленные требования к документу</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Ответственность за достоверность и полноту представляемых сведений и документов возлагается на заявителя</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5</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Форма (шаблон) документа</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6</w:t>
            </w: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Образец документа/заполнения документа</w:t>
            </w:r>
          </w:p>
        </w:tc>
      </w:tr>
      <w:tr w:rsidR="00E65E1C" w:rsidRPr="006D7908" w:rsidTr="007C31CE">
        <w:tc>
          <w:tcPr>
            <w:tcW w:w="189" w:type="pct"/>
          </w:tcPr>
          <w:p w:rsidR="00E65E1C" w:rsidRPr="006D7908" w:rsidRDefault="00E65E1C" w:rsidP="00E65E1C">
            <w:pPr>
              <w:spacing w:after="0"/>
              <w:rPr>
                <w:rFonts w:ascii="Arial" w:hAnsi="Arial" w:cs="Arial"/>
                <w:b/>
                <w:sz w:val="18"/>
                <w:szCs w:val="18"/>
              </w:rPr>
            </w:pPr>
          </w:p>
        </w:tc>
        <w:tc>
          <w:tcPr>
            <w:tcW w:w="481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r>
    </w:tbl>
    <w:p w:rsidR="00E65E1C" w:rsidRPr="006D7908" w:rsidRDefault="00E65E1C" w:rsidP="00E65E1C">
      <w:pPr>
        <w:spacing w:after="0"/>
        <w:jc w:val="both"/>
        <w:rPr>
          <w:rFonts w:ascii="Arial" w:hAnsi="Arial" w:cs="Arial"/>
          <w:b/>
          <w:sz w:val="18"/>
          <w:szCs w:val="18"/>
        </w:rPr>
      </w:pPr>
      <w:r w:rsidRPr="006D7908">
        <w:rPr>
          <w:rFonts w:ascii="Arial" w:hAnsi="Arial" w:cs="Arial"/>
          <w:b/>
          <w:sz w:val="18"/>
          <w:szCs w:val="1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1584"/>
        <w:gridCol w:w="1886"/>
        <w:gridCol w:w="1858"/>
        <w:gridCol w:w="1520"/>
        <w:gridCol w:w="961"/>
        <w:gridCol w:w="1886"/>
        <w:gridCol w:w="1886"/>
        <w:gridCol w:w="1886"/>
      </w:tblGrid>
      <w:tr w:rsidR="00E65E1C" w:rsidRPr="006D7908" w:rsidTr="007C31CE">
        <w:tc>
          <w:tcPr>
            <w:tcW w:w="536" w:type="pct"/>
          </w:tcPr>
          <w:p w:rsidR="00E65E1C" w:rsidRPr="006D7908" w:rsidRDefault="00E65E1C" w:rsidP="00E65E1C">
            <w:pPr>
              <w:spacing w:after="0"/>
              <w:rPr>
                <w:rFonts w:ascii="Arial" w:hAnsi="Arial" w:cs="Arial"/>
                <w:sz w:val="18"/>
                <w:szCs w:val="18"/>
              </w:rPr>
            </w:pPr>
            <w:r w:rsidRPr="006D7908">
              <w:rPr>
                <w:rFonts w:ascii="Arial" w:hAnsi="Arial" w:cs="Arial"/>
                <w:b/>
                <w:sz w:val="18"/>
                <w:szCs w:val="18"/>
              </w:rPr>
              <w:t>Реквизиты актуальной технологической карты межведомственного взаимодействия</w:t>
            </w:r>
          </w:p>
        </w:tc>
        <w:tc>
          <w:tcPr>
            <w:tcW w:w="45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Наименование запрашиваемого документа (сведения)</w:t>
            </w:r>
          </w:p>
        </w:tc>
        <w:tc>
          <w:tcPr>
            <w:tcW w:w="501"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Перечень и состав сведений, запрашиваемых в рамках межведомственного информационного взаимодействия</w:t>
            </w:r>
          </w:p>
        </w:tc>
        <w:tc>
          <w:tcPr>
            <w:tcW w:w="774"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Наименование органа (организации), направляющего (ей) межведомственный запрос</w:t>
            </w:r>
          </w:p>
        </w:tc>
        <w:tc>
          <w:tcPr>
            <w:tcW w:w="71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 xml:space="preserve">Наименование органа (организации), в адрес которого (ой) направляется </w:t>
            </w:r>
            <w:proofErr w:type="spellStart"/>
            <w:r w:rsidRPr="006D7908">
              <w:rPr>
                <w:rFonts w:ascii="Arial" w:hAnsi="Arial" w:cs="Arial"/>
                <w:b/>
                <w:sz w:val="18"/>
                <w:szCs w:val="18"/>
              </w:rPr>
              <w:t>межведомствен</w:t>
            </w:r>
            <w:proofErr w:type="spellEnd"/>
          </w:p>
          <w:p w:rsidR="00E65E1C" w:rsidRPr="006D7908" w:rsidRDefault="00E65E1C" w:rsidP="00E65E1C">
            <w:pPr>
              <w:spacing w:after="0"/>
              <w:jc w:val="center"/>
              <w:rPr>
                <w:rFonts w:ascii="Arial" w:hAnsi="Arial" w:cs="Arial"/>
                <w:b/>
                <w:sz w:val="18"/>
                <w:szCs w:val="18"/>
              </w:rPr>
            </w:pPr>
            <w:proofErr w:type="spellStart"/>
            <w:r w:rsidRPr="006D7908">
              <w:rPr>
                <w:rFonts w:ascii="Arial" w:hAnsi="Arial" w:cs="Arial"/>
                <w:b/>
                <w:sz w:val="18"/>
                <w:szCs w:val="18"/>
              </w:rPr>
              <w:t>ный</w:t>
            </w:r>
            <w:proofErr w:type="spellEnd"/>
            <w:r w:rsidRPr="006D7908">
              <w:rPr>
                <w:rFonts w:ascii="Arial" w:hAnsi="Arial" w:cs="Arial"/>
                <w:b/>
                <w:sz w:val="18"/>
                <w:szCs w:val="18"/>
              </w:rPr>
              <w:t xml:space="preserve"> запрос </w:t>
            </w:r>
          </w:p>
        </w:tc>
        <w:tc>
          <w:tcPr>
            <w:tcW w:w="41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lang w:val="en-US"/>
              </w:rPr>
              <w:t>SID</w:t>
            </w:r>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электрон</w:t>
            </w:r>
          </w:p>
          <w:p w:rsidR="00E65E1C" w:rsidRPr="006D7908" w:rsidRDefault="00E65E1C" w:rsidP="00E65E1C">
            <w:pPr>
              <w:spacing w:after="0"/>
              <w:jc w:val="center"/>
              <w:rPr>
                <w:rFonts w:ascii="Arial" w:hAnsi="Arial" w:cs="Arial"/>
                <w:b/>
                <w:sz w:val="18"/>
                <w:szCs w:val="18"/>
              </w:rPr>
            </w:pPr>
            <w:proofErr w:type="spellStart"/>
            <w:r w:rsidRPr="006D7908">
              <w:rPr>
                <w:rFonts w:ascii="Arial" w:hAnsi="Arial" w:cs="Arial"/>
                <w:b/>
                <w:sz w:val="18"/>
                <w:szCs w:val="18"/>
              </w:rPr>
              <w:t>ного</w:t>
            </w:r>
            <w:proofErr w:type="spellEnd"/>
            <w:r w:rsidRPr="006D7908">
              <w:rPr>
                <w:rFonts w:ascii="Arial" w:hAnsi="Arial" w:cs="Arial"/>
                <w:b/>
                <w:sz w:val="18"/>
                <w:szCs w:val="18"/>
              </w:rPr>
              <w:t xml:space="preserve"> сервиса</w:t>
            </w:r>
          </w:p>
        </w:tc>
        <w:tc>
          <w:tcPr>
            <w:tcW w:w="59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Срок осуществления межведомственного информационного взаимодействия</w:t>
            </w:r>
          </w:p>
        </w:tc>
        <w:tc>
          <w:tcPr>
            <w:tcW w:w="501"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Форма (шаблон)</w:t>
            </w:r>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межведомственного запроса</w:t>
            </w:r>
          </w:p>
        </w:tc>
        <w:tc>
          <w:tcPr>
            <w:tcW w:w="52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Образец заполнения формы межведомственного запроса</w:t>
            </w:r>
          </w:p>
        </w:tc>
      </w:tr>
      <w:tr w:rsidR="00E65E1C" w:rsidRPr="006D7908" w:rsidTr="007C31CE">
        <w:tc>
          <w:tcPr>
            <w:tcW w:w="536"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45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501"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774"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4</w:t>
            </w:r>
          </w:p>
        </w:tc>
        <w:tc>
          <w:tcPr>
            <w:tcW w:w="71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41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c>
          <w:tcPr>
            <w:tcW w:w="59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w:t>
            </w:r>
          </w:p>
        </w:tc>
        <w:tc>
          <w:tcPr>
            <w:tcW w:w="501"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8</w:t>
            </w:r>
          </w:p>
        </w:tc>
        <w:tc>
          <w:tcPr>
            <w:tcW w:w="52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9</w:t>
            </w:r>
          </w:p>
        </w:tc>
      </w:tr>
      <w:tr w:rsidR="00E65E1C" w:rsidRPr="006D7908" w:rsidTr="007C31CE">
        <w:tc>
          <w:tcPr>
            <w:tcW w:w="536" w:type="pct"/>
          </w:tcPr>
          <w:p w:rsidR="00E65E1C" w:rsidRPr="006D7908" w:rsidRDefault="00E65E1C" w:rsidP="00E65E1C">
            <w:pPr>
              <w:spacing w:after="0"/>
              <w:jc w:val="center"/>
              <w:rPr>
                <w:rFonts w:ascii="Arial" w:hAnsi="Arial" w:cs="Arial"/>
                <w:sz w:val="18"/>
                <w:szCs w:val="18"/>
              </w:rPr>
            </w:pPr>
          </w:p>
        </w:tc>
        <w:tc>
          <w:tcPr>
            <w:tcW w:w="455" w:type="pct"/>
          </w:tcPr>
          <w:p w:rsidR="00E65E1C" w:rsidRPr="006D7908" w:rsidRDefault="00E65E1C" w:rsidP="00E65E1C">
            <w:pPr>
              <w:spacing w:after="0"/>
              <w:rPr>
                <w:rFonts w:ascii="Arial" w:hAnsi="Arial" w:cs="Arial"/>
                <w:sz w:val="18"/>
                <w:szCs w:val="18"/>
              </w:rPr>
            </w:pPr>
          </w:p>
        </w:tc>
        <w:tc>
          <w:tcPr>
            <w:tcW w:w="501" w:type="pct"/>
          </w:tcPr>
          <w:p w:rsidR="00E65E1C" w:rsidRPr="006D7908" w:rsidRDefault="00E65E1C" w:rsidP="00E65E1C">
            <w:pPr>
              <w:spacing w:after="0"/>
              <w:jc w:val="both"/>
              <w:rPr>
                <w:rFonts w:ascii="Arial" w:hAnsi="Arial" w:cs="Arial"/>
                <w:b/>
                <w:sz w:val="18"/>
                <w:szCs w:val="18"/>
              </w:rPr>
            </w:pPr>
          </w:p>
        </w:tc>
        <w:tc>
          <w:tcPr>
            <w:tcW w:w="774" w:type="pct"/>
          </w:tcPr>
          <w:p w:rsidR="00E65E1C" w:rsidRPr="006D7908" w:rsidRDefault="00E65E1C" w:rsidP="00E65E1C">
            <w:pPr>
              <w:spacing w:after="0"/>
              <w:jc w:val="both"/>
              <w:rPr>
                <w:rFonts w:ascii="Arial" w:hAnsi="Arial" w:cs="Arial"/>
                <w:sz w:val="18"/>
                <w:szCs w:val="18"/>
              </w:rPr>
            </w:pPr>
          </w:p>
        </w:tc>
        <w:tc>
          <w:tcPr>
            <w:tcW w:w="710" w:type="pct"/>
          </w:tcPr>
          <w:p w:rsidR="00E65E1C" w:rsidRPr="006D7908" w:rsidRDefault="00E65E1C" w:rsidP="00E65E1C">
            <w:pPr>
              <w:spacing w:after="0"/>
              <w:jc w:val="both"/>
              <w:rPr>
                <w:rFonts w:ascii="Arial" w:hAnsi="Arial" w:cs="Arial"/>
                <w:b/>
                <w:sz w:val="18"/>
                <w:szCs w:val="18"/>
              </w:rPr>
            </w:pPr>
          </w:p>
        </w:tc>
        <w:tc>
          <w:tcPr>
            <w:tcW w:w="410" w:type="pct"/>
          </w:tcPr>
          <w:p w:rsidR="00E65E1C" w:rsidRPr="006D7908" w:rsidRDefault="00E65E1C" w:rsidP="00E65E1C">
            <w:pPr>
              <w:spacing w:after="0"/>
              <w:jc w:val="center"/>
              <w:rPr>
                <w:rFonts w:ascii="Arial" w:hAnsi="Arial" w:cs="Arial"/>
                <w:sz w:val="18"/>
                <w:szCs w:val="18"/>
              </w:rPr>
            </w:pPr>
          </w:p>
        </w:tc>
        <w:tc>
          <w:tcPr>
            <w:tcW w:w="592" w:type="pct"/>
          </w:tcPr>
          <w:p w:rsidR="00E65E1C" w:rsidRPr="006D7908" w:rsidRDefault="00E65E1C" w:rsidP="00E65E1C">
            <w:pPr>
              <w:spacing w:after="0"/>
              <w:jc w:val="center"/>
              <w:rPr>
                <w:rFonts w:ascii="Arial" w:hAnsi="Arial" w:cs="Arial"/>
                <w:sz w:val="18"/>
                <w:szCs w:val="18"/>
              </w:rPr>
            </w:pPr>
          </w:p>
        </w:tc>
        <w:tc>
          <w:tcPr>
            <w:tcW w:w="501" w:type="pct"/>
          </w:tcPr>
          <w:p w:rsidR="00E65E1C" w:rsidRPr="006D7908" w:rsidRDefault="00E65E1C" w:rsidP="00E65E1C">
            <w:pPr>
              <w:spacing w:after="0"/>
              <w:jc w:val="center"/>
              <w:rPr>
                <w:rFonts w:ascii="Arial" w:hAnsi="Arial" w:cs="Arial"/>
                <w:sz w:val="18"/>
                <w:szCs w:val="18"/>
              </w:rPr>
            </w:pPr>
          </w:p>
        </w:tc>
        <w:tc>
          <w:tcPr>
            <w:tcW w:w="520" w:type="pct"/>
          </w:tcPr>
          <w:p w:rsidR="00E65E1C" w:rsidRPr="006D7908" w:rsidRDefault="00E65E1C" w:rsidP="00E65E1C">
            <w:pPr>
              <w:spacing w:after="0"/>
              <w:jc w:val="center"/>
              <w:rPr>
                <w:rFonts w:ascii="Arial" w:hAnsi="Arial" w:cs="Arial"/>
                <w:sz w:val="18"/>
                <w:szCs w:val="18"/>
              </w:rPr>
            </w:pPr>
          </w:p>
        </w:tc>
      </w:tr>
      <w:tr w:rsidR="00E65E1C" w:rsidRPr="006D7908" w:rsidTr="007C31CE">
        <w:tc>
          <w:tcPr>
            <w:tcW w:w="536" w:type="pct"/>
          </w:tcPr>
          <w:p w:rsidR="00E65E1C" w:rsidRPr="006D7908" w:rsidRDefault="00E65E1C" w:rsidP="00E65E1C">
            <w:pPr>
              <w:spacing w:after="0"/>
              <w:jc w:val="center"/>
              <w:rPr>
                <w:rFonts w:ascii="Arial" w:hAnsi="Arial" w:cs="Arial"/>
                <w:sz w:val="18"/>
                <w:szCs w:val="18"/>
              </w:rPr>
            </w:pPr>
          </w:p>
        </w:tc>
        <w:tc>
          <w:tcPr>
            <w:tcW w:w="455" w:type="pct"/>
          </w:tcPr>
          <w:p w:rsidR="00E65E1C" w:rsidRPr="006D7908" w:rsidRDefault="00E65E1C" w:rsidP="00E65E1C">
            <w:pPr>
              <w:spacing w:after="0"/>
              <w:rPr>
                <w:rFonts w:ascii="Arial" w:hAnsi="Arial" w:cs="Arial"/>
                <w:sz w:val="18"/>
                <w:szCs w:val="18"/>
              </w:rPr>
            </w:pPr>
          </w:p>
        </w:tc>
        <w:tc>
          <w:tcPr>
            <w:tcW w:w="501" w:type="pct"/>
          </w:tcPr>
          <w:p w:rsidR="00E65E1C" w:rsidRPr="006D7908" w:rsidRDefault="00E65E1C" w:rsidP="00E65E1C">
            <w:pPr>
              <w:spacing w:after="0"/>
              <w:jc w:val="both"/>
              <w:rPr>
                <w:rFonts w:ascii="Arial" w:hAnsi="Arial" w:cs="Arial"/>
                <w:sz w:val="18"/>
                <w:szCs w:val="18"/>
              </w:rPr>
            </w:pPr>
          </w:p>
        </w:tc>
        <w:tc>
          <w:tcPr>
            <w:tcW w:w="774" w:type="pct"/>
          </w:tcPr>
          <w:p w:rsidR="00E65E1C" w:rsidRPr="006D7908" w:rsidRDefault="00E65E1C" w:rsidP="00E65E1C">
            <w:pPr>
              <w:spacing w:after="0"/>
              <w:jc w:val="both"/>
              <w:rPr>
                <w:rFonts w:ascii="Arial" w:hAnsi="Arial" w:cs="Arial"/>
                <w:sz w:val="18"/>
                <w:szCs w:val="18"/>
              </w:rPr>
            </w:pPr>
          </w:p>
        </w:tc>
        <w:tc>
          <w:tcPr>
            <w:tcW w:w="710" w:type="pct"/>
          </w:tcPr>
          <w:p w:rsidR="00E65E1C" w:rsidRPr="006D7908" w:rsidRDefault="00E65E1C" w:rsidP="00E65E1C">
            <w:pPr>
              <w:spacing w:after="0"/>
              <w:jc w:val="both"/>
              <w:rPr>
                <w:rFonts w:ascii="Arial" w:hAnsi="Arial" w:cs="Arial"/>
                <w:sz w:val="18"/>
                <w:szCs w:val="18"/>
              </w:rPr>
            </w:pPr>
          </w:p>
        </w:tc>
        <w:tc>
          <w:tcPr>
            <w:tcW w:w="410" w:type="pct"/>
          </w:tcPr>
          <w:p w:rsidR="00E65E1C" w:rsidRPr="006D7908" w:rsidRDefault="00E65E1C" w:rsidP="00E65E1C">
            <w:pPr>
              <w:spacing w:after="0"/>
              <w:jc w:val="center"/>
              <w:rPr>
                <w:rFonts w:ascii="Arial" w:hAnsi="Arial" w:cs="Arial"/>
                <w:sz w:val="18"/>
                <w:szCs w:val="18"/>
              </w:rPr>
            </w:pPr>
          </w:p>
        </w:tc>
        <w:tc>
          <w:tcPr>
            <w:tcW w:w="592" w:type="pct"/>
          </w:tcPr>
          <w:p w:rsidR="00E65E1C" w:rsidRPr="006D7908" w:rsidRDefault="00E65E1C" w:rsidP="00E65E1C">
            <w:pPr>
              <w:spacing w:after="0"/>
              <w:jc w:val="center"/>
              <w:rPr>
                <w:rFonts w:ascii="Arial" w:hAnsi="Arial" w:cs="Arial"/>
                <w:sz w:val="18"/>
                <w:szCs w:val="18"/>
              </w:rPr>
            </w:pPr>
          </w:p>
        </w:tc>
        <w:tc>
          <w:tcPr>
            <w:tcW w:w="501" w:type="pct"/>
          </w:tcPr>
          <w:p w:rsidR="00E65E1C" w:rsidRPr="006D7908" w:rsidRDefault="00E65E1C" w:rsidP="00E65E1C">
            <w:pPr>
              <w:spacing w:after="0"/>
              <w:jc w:val="center"/>
              <w:rPr>
                <w:rFonts w:ascii="Arial" w:hAnsi="Arial" w:cs="Arial"/>
                <w:sz w:val="18"/>
                <w:szCs w:val="18"/>
              </w:rPr>
            </w:pPr>
          </w:p>
        </w:tc>
        <w:tc>
          <w:tcPr>
            <w:tcW w:w="520" w:type="pct"/>
          </w:tcPr>
          <w:p w:rsidR="00E65E1C" w:rsidRPr="006D7908" w:rsidRDefault="00E65E1C" w:rsidP="00E65E1C">
            <w:pPr>
              <w:spacing w:after="0"/>
              <w:jc w:val="center"/>
              <w:rPr>
                <w:rFonts w:ascii="Arial" w:hAnsi="Arial" w:cs="Arial"/>
                <w:sz w:val="18"/>
                <w:szCs w:val="18"/>
              </w:rPr>
            </w:pPr>
          </w:p>
        </w:tc>
      </w:tr>
      <w:tr w:rsidR="00E65E1C" w:rsidRPr="006D7908" w:rsidTr="007C31CE">
        <w:tc>
          <w:tcPr>
            <w:tcW w:w="536" w:type="pct"/>
          </w:tcPr>
          <w:p w:rsidR="00E65E1C" w:rsidRPr="006D7908" w:rsidRDefault="00E65E1C" w:rsidP="00E65E1C">
            <w:pPr>
              <w:spacing w:after="0"/>
              <w:jc w:val="center"/>
              <w:rPr>
                <w:rFonts w:ascii="Arial" w:hAnsi="Arial" w:cs="Arial"/>
                <w:sz w:val="18"/>
                <w:szCs w:val="18"/>
              </w:rPr>
            </w:pPr>
          </w:p>
        </w:tc>
        <w:tc>
          <w:tcPr>
            <w:tcW w:w="455" w:type="pct"/>
          </w:tcPr>
          <w:p w:rsidR="00E65E1C" w:rsidRPr="006D7908" w:rsidRDefault="00E65E1C" w:rsidP="00E65E1C">
            <w:pPr>
              <w:widowControl w:val="0"/>
              <w:suppressAutoHyphens/>
              <w:autoSpaceDE w:val="0"/>
              <w:spacing w:after="0" w:line="240" w:lineRule="auto"/>
              <w:jc w:val="both"/>
              <w:outlineLvl w:val="0"/>
              <w:rPr>
                <w:rFonts w:ascii="Arial" w:eastAsia="Times New Roman" w:hAnsi="Arial" w:cs="Arial"/>
                <w:sz w:val="18"/>
                <w:szCs w:val="18"/>
                <w:lang w:eastAsia="ar-SA"/>
              </w:rPr>
            </w:pPr>
          </w:p>
        </w:tc>
        <w:tc>
          <w:tcPr>
            <w:tcW w:w="501" w:type="pct"/>
          </w:tcPr>
          <w:p w:rsidR="00E65E1C" w:rsidRPr="006D7908" w:rsidRDefault="00E65E1C" w:rsidP="00E65E1C">
            <w:pPr>
              <w:spacing w:after="0"/>
              <w:jc w:val="both"/>
              <w:rPr>
                <w:rFonts w:ascii="Arial" w:hAnsi="Arial" w:cs="Arial"/>
                <w:sz w:val="18"/>
                <w:szCs w:val="18"/>
              </w:rPr>
            </w:pPr>
          </w:p>
        </w:tc>
        <w:tc>
          <w:tcPr>
            <w:tcW w:w="774" w:type="pct"/>
          </w:tcPr>
          <w:p w:rsidR="00E65E1C" w:rsidRPr="006D7908" w:rsidRDefault="00E65E1C" w:rsidP="00E65E1C">
            <w:pPr>
              <w:spacing w:after="0"/>
              <w:jc w:val="both"/>
              <w:rPr>
                <w:rFonts w:ascii="Arial" w:hAnsi="Arial" w:cs="Arial"/>
                <w:sz w:val="18"/>
                <w:szCs w:val="18"/>
              </w:rPr>
            </w:pPr>
          </w:p>
        </w:tc>
        <w:tc>
          <w:tcPr>
            <w:tcW w:w="710" w:type="pct"/>
          </w:tcPr>
          <w:p w:rsidR="00E65E1C" w:rsidRPr="006D7908" w:rsidRDefault="00E65E1C" w:rsidP="00E65E1C">
            <w:pPr>
              <w:spacing w:after="0"/>
              <w:jc w:val="both"/>
              <w:rPr>
                <w:rFonts w:ascii="Arial" w:hAnsi="Arial" w:cs="Arial"/>
                <w:sz w:val="18"/>
                <w:szCs w:val="18"/>
              </w:rPr>
            </w:pPr>
          </w:p>
        </w:tc>
        <w:tc>
          <w:tcPr>
            <w:tcW w:w="410" w:type="pct"/>
          </w:tcPr>
          <w:p w:rsidR="00E65E1C" w:rsidRPr="006D7908" w:rsidRDefault="00E65E1C" w:rsidP="00E65E1C">
            <w:pPr>
              <w:spacing w:after="0"/>
              <w:jc w:val="center"/>
              <w:rPr>
                <w:rFonts w:ascii="Arial" w:hAnsi="Arial" w:cs="Arial"/>
                <w:sz w:val="18"/>
                <w:szCs w:val="18"/>
              </w:rPr>
            </w:pPr>
          </w:p>
        </w:tc>
        <w:tc>
          <w:tcPr>
            <w:tcW w:w="592" w:type="pct"/>
          </w:tcPr>
          <w:p w:rsidR="00E65E1C" w:rsidRPr="006D7908" w:rsidRDefault="00E65E1C" w:rsidP="00E65E1C">
            <w:pPr>
              <w:spacing w:after="0"/>
              <w:jc w:val="center"/>
              <w:rPr>
                <w:rFonts w:ascii="Arial" w:hAnsi="Arial" w:cs="Arial"/>
                <w:sz w:val="18"/>
                <w:szCs w:val="18"/>
              </w:rPr>
            </w:pPr>
          </w:p>
        </w:tc>
        <w:tc>
          <w:tcPr>
            <w:tcW w:w="501" w:type="pct"/>
          </w:tcPr>
          <w:p w:rsidR="00E65E1C" w:rsidRPr="006D7908" w:rsidRDefault="00E65E1C" w:rsidP="00E65E1C">
            <w:pPr>
              <w:spacing w:after="0"/>
              <w:jc w:val="center"/>
              <w:rPr>
                <w:rFonts w:ascii="Arial" w:hAnsi="Arial" w:cs="Arial"/>
                <w:sz w:val="18"/>
                <w:szCs w:val="18"/>
              </w:rPr>
            </w:pPr>
          </w:p>
        </w:tc>
        <w:tc>
          <w:tcPr>
            <w:tcW w:w="520" w:type="pct"/>
          </w:tcPr>
          <w:p w:rsidR="00E65E1C" w:rsidRPr="006D7908" w:rsidRDefault="00E65E1C" w:rsidP="00E65E1C">
            <w:pPr>
              <w:spacing w:after="0"/>
              <w:jc w:val="center"/>
              <w:rPr>
                <w:rFonts w:ascii="Arial" w:hAnsi="Arial" w:cs="Arial"/>
                <w:sz w:val="18"/>
                <w:szCs w:val="18"/>
              </w:rPr>
            </w:pPr>
          </w:p>
        </w:tc>
      </w:tr>
      <w:tr w:rsidR="00E65E1C" w:rsidRPr="006D7908" w:rsidTr="007C31CE">
        <w:tc>
          <w:tcPr>
            <w:tcW w:w="536" w:type="pct"/>
          </w:tcPr>
          <w:p w:rsidR="00E65E1C" w:rsidRPr="006D7908" w:rsidRDefault="00E65E1C" w:rsidP="00E65E1C">
            <w:pPr>
              <w:spacing w:after="0"/>
              <w:jc w:val="center"/>
              <w:rPr>
                <w:rFonts w:ascii="Arial" w:hAnsi="Arial" w:cs="Arial"/>
                <w:sz w:val="18"/>
                <w:szCs w:val="18"/>
              </w:rPr>
            </w:pPr>
          </w:p>
        </w:tc>
        <w:tc>
          <w:tcPr>
            <w:tcW w:w="455" w:type="pct"/>
          </w:tcPr>
          <w:p w:rsidR="00E65E1C" w:rsidRPr="006D7908" w:rsidRDefault="00E65E1C" w:rsidP="00E65E1C">
            <w:pPr>
              <w:widowControl w:val="0"/>
              <w:suppressAutoHyphens/>
              <w:autoSpaceDE w:val="0"/>
              <w:spacing w:after="0" w:line="240" w:lineRule="auto"/>
              <w:jc w:val="both"/>
              <w:outlineLvl w:val="0"/>
              <w:rPr>
                <w:rFonts w:ascii="Arial" w:eastAsia="Times New Roman" w:hAnsi="Arial" w:cs="Arial"/>
                <w:sz w:val="18"/>
                <w:szCs w:val="18"/>
                <w:lang w:eastAsia="ru-RU"/>
              </w:rPr>
            </w:pPr>
          </w:p>
        </w:tc>
        <w:tc>
          <w:tcPr>
            <w:tcW w:w="501" w:type="pct"/>
          </w:tcPr>
          <w:p w:rsidR="00E65E1C" w:rsidRPr="006D7908" w:rsidRDefault="00E65E1C" w:rsidP="00E65E1C">
            <w:pPr>
              <w:widowControl w:val="0"/>
              <w:suppressAutoHyphens/>
              <w:autoSpaceDE w:val="0"/>
              <w:spacing w:after="0" w:line="240" w:lineRule="auto"/>
              <w:jc w:val="both"/>
              <w:outlineLvl w:val="0"/>
              <w:rPr>
                <w:rFonts w:ascii="Arial" w:eastAsia="Times New Roman" w:hAnsi="Arial" w:cs="Arial"/>
                <w:sz w:val="18"/>
                <w:szCs w:val="18"/>
                <w:lang w:eastAsia="ar-SA"/>
              </w:rPr>
            </w:pPr>
          </w:p>
        </w:tc>
        <w:tc>
          <w:tcPr>
            <w:tcW w:w="774" w:type="pct"/>
          </w:tcPr>
          <w:p w:rsidR="00E65E1C" w:rsidRPr="006D7908" w:rsidRDefault="00E65E1C" w:rsidP="00E65E1C">
            <w:pPr>
              <w:spacing w:after="0"/>
              <w:jc w:val="both"/>
              <w:rPr>
                <w:rFonts w:ascii="Arial" w:hAnsi="Arial" w:cs="Arial"/>
                <w:sz w:val="18"/>
                <w:szCs w:val="18"/>
              </w:rPr>
            </w:pPr>
          </w:p>
        </w:tc>
        <w:tc>
          <w:tcPr>
            <w:tcW w:w="710" w:type="pct"/>
          </w:tcPr>
          <w:p w:rsidR="00E65E1C" w:rsidRPr="006D7908" w:rsidRDefault="00E65E1C" w:rsidP="00E65E1C">
            <w:pPr>
              <w:spacing w:after="0"/>
              <w:jc w:val="both"/>
              <w:rPr>
                <w:rFonts w:ascii="Arial" w:hAnsi="Arial" w:cs="Arial"/>
                <w:sz w:val="18"/>
                <w:szCs w:val="18"/>
              </w:rPr>
            </w:pPr>
          </w:p>
        </w:tc>
        <w:tc>
          <w:tcPr>
            <w:tcW w:w="410" w:type="pct"/>
          </w:tcPr>
          <w:p w:rsidR="00E65E1C" w:rsidRPr="006D7908" w:rsidRDefault="00E65E1C" w:rsidP="00E65E1C">
            <w:pPr>
              <w:spacing w:after="0"/>
              <w:jc w:val="center"/>
              <w:rPr>
                <w:rFonts w:ascii="Arial" w:hAnsi="Arial" w:cs="Arial"/>
                <w:sz w:val="18"/>
                <w:szCs w:val="18"/>
              </w:rPr>
            </w:pPr>
          </w:p>
        </w:tc>
        <w:tc>
          <w:tcPr>
            <w:tcW w:w="592" w:type="pct"/>
          </w:tcPr>
          <w:p w:rsidR="00E65E1C" w:rsidRPr="006D7908" w:rsidRDefault="00E65E1C" w:rsidP="00E65E1C">
            <w:pPr>
              <w:spacing w:after="0"/>
              <w:jc w:val="center"/>
              <w:rPr>
                <w:rFonts w:ascii="Arial" w:hAnsi="Arial" w:cs="Arial"/>
                <w:sz w:val="18"/>
                <w:szCs w:val="18"/>
              </w:rPr>
            </w:pPr>
          </w:p>
        </w:tc>
        <w:tc>
          <w:tcPr>
            <w:tcW w:w="501" w:type="pct"/>
          </w:tcPr>
          <w:p w:rsidR="00E65E1C" w:rsidRPr="006D7908" w:rsidRDefault="00E65E1C" w:rsidP="00E65E1C">
            <w:pPr>
              <w:spacing w:after="0"/>
              <w:jc w:val="center"/>
              <w:rPr>
                <w:rFonts w:ascii="Arial" w:hAnsi="Arial" w:cs="Arial"/>
                <w:sz w:val="18"/>
                <w:szCs w:val="18"/>
              </w:rPr>
            </w:pPr>
          </w:p>
        </w:tc>
        <w:tc>
          <w:tcPr>
            <w:tcW w:w="520" w:type="pct"/>
          </w:tcPr>
          <w:p w:rsidR="00E65E1C" w:rsidRPr="006D7908" w:rsidRDefault="00E65E1C" w:rsidP="00E65E1C">
            <w:pPr>
              <w:spacing w:after="0"/>
              <w:jc w:val="center"/>
              <w:rPr>
                <w:rFonts w:ascii="Arial" w:hAnsi="Arial" w:cs="Arial"/>
                <w:sz w:val="18"/>
                <w:szCs w:val="18"/>
              </w:rPr>
            </w:pP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173"/>
        <w:gridCol w:w="2340"/>
        <w:gridCol w:w="2226"/>
        <w:gridCol w:w="2326"/>
        <w:gridCol w:w="1655"/>
        <w:gridCol w:w="1935"/>
        <w:gridCol w:w="1091"/>
        <w:gridCol w:w="1088"/>
      </w:tblGrid>
      <w:tr w:rsidR="00E65E1C" w:rsidRPr="006D7908" w:rsidTr="007C31CE">
        <w:tc>
          <w:tcPr>
            <w:tcW w:w="182" w:type="pct"/>
            <w:vMerge w:val="restar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 xml:space="preserve">№ </w:t>
            </w:r>
          </w:p>
        </w:tc>
        <w:tc>
          <w:tcPr>
            <w:tcW w:w="681"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Документ/документы, являющиеся результатом «услуги»</w:t>
            </w:r>
          </w:p>
        </w:tc>
        <w:tc>
          <w:tcPr>
            <w:tcW w:w="775"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Требования к документу/документам, являющимся результатом «услуги»</w:t>
            </w:r>
          </w:p>
        </w:tc>
        <w:tc>
          <w:tcPr>
            <w:tcW w:w="738" w:type="pct"/>
            <w:vMerge w:val="restart"/>
          </w:tcPr>
          <w:p w:rsidR="00E65E1C" w:rsidRPr="006D7908" w:rsidRDefault="00E65E1C" w:rsidP="00E65E1C">
            <w:pPr>
              <w:spacing w:after="0"/>
              <w:jc w:val="center"/>
              <w:rPr>
                <w:rFonts w:ascii="Arial" w:hAnsi="Arial" w:cs="Arial"/>
                <w:b/>
                <w:sz w:val="18"/>
                <w:szCs w:val="18"/>
              </w:rPr>
            </w:pPr>
            <w:proofErr w:type="gramStart"/>
            <w:r w:rsidRPr="006D7908">
              <w:rPr>
                <w:rFonts w:ascii="Arial" w:hAnsi="Arial" w:cs="Arial"/>
                <w:b/>
                <w:sz w:val="18"/>
                <w:szCs w:val="18"/>
              </w:rPr>
              <w:t>Характеристика результата (положительный/</w:t>
            </w:r>
            <w:proofErr w:type="gramEnd"/>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отрицательный)</w:t>
            </w:r>
          </w:p>
        </w:tc>
        <w:tc>
          <w:tcPr>
            <w:tcW w:w="694"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Форма документа/документов, являющихся результатом «услуги»</w:t>
            </w:r>
          </w:p>
        </w:tc>
        <w:tc>
          <w:tcPr>
            <w:tcW w:w="552"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Образец документа/</w:t>
            </w:r>
          </w:p>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документов, являющихся результатом «услуги»</w:t>
            </w:r>
          </w:p>
        </w:tc>
        <w:tc>
          <w:tcPr>
            <w:tcW w:w="643"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получения результата</w:t>
            </w:r>
          </w:p>
        </w:tc>
        <w:tc>
          <w:tcPr>
            <w:tcW w:w="736" w:type="pct"/>
            <w:gridSpan w:val="2"/>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Срок хранения невостребованных заявителем результатов</w:t>
            </w:r>
          </w:p>
        </w:tc>
      </w:tr>
      <w:tr w:rsidR="00E65E1C" w:rsidRPr="006D7908" w:rsidTr="007C31CE">
        <w:tc>
          <w:tcPr>
            <w:tcW w:w="182" w:type="pct"/>
            <w:vMerge/>
          </w:tcPr>
          <w:p w:rsidR="00E65E1C" w:rsidRPr="006D7908" w:rsidRDefault="00E65E1C" w:rsidP="00E65E1C">
            <w:pPr>
              <w:spacing w:after="0"/>
              <w:rPr>
                <w:rFonts w:ascii="Arial" w:hAnsi="Arial" w:cs="Arial"/>
                <w:b/>
                <w:sz w:val="18"/>
                <w:szCs w:val="18"/>
              </w:rPr>
            </w:pPr>
          </w:p>
        </w:tc>
        <w:tc>
          <w:tcPr>
            <w:tcW w:w="681" w:type="pct"/>
            <w:vMerge/>
          </w:tcPr>
          <w:p w:rsidR="00E65E1C" w:rsidRPr="006D7908" w:rsidRDefault="00E65E1C" w:rsidP="00E65E1C">
            <w:pPr>
              <w:spacing w:after="0"/>
              <w:jc w:val="center"/>
              <w:rPr>
                <w:rFonts w:ascii="Arial" w:hAnsi="Arial" w:cs="Arial"/>
                <w:b/>
                <w:sz w:val="18"/>
                <w:szCs w:val="18"/>
              </w:rPr>
            </w:pPr>
          </w:p>
        </w:tc>
        <w:tc>
          <w:tcPr>
            <w:tcW w:w="775" w:type="pct"/>
            <w:vMerge/>
          </w:tcPr>
          <w:p w:rsidR="00E65E1C" w:rsidRPr="006D7908" w:rsidRDefault="00E65E1C" w:rsidP="00E65E1C">
            <w:pPr>
              <w:spacing w:after="0"/>
              <w:jc w:val="center"/>
              <w:rPr>
                <w:rFonts w:ascii="Arial" w:hAnsi="Arial" w:cs="Arial"/>
                <w:b/>
                <w:sz w:val="18"/>
                <w:szCs w:val="18"/>
              </w:rPr>
            </w:pPr>
          </w:p>
        </w:tc>
        <w:tc>
          <w:tcPr>
            <w:tcW w:w="738" w:type="pct"/>
            <w:vMerge/>
          </w:tcPr>
          <w:p w:rsidR="00E65E1C" w:rsidRPr="006D7908" w:rsidRDefault="00E65E1C" w:rsidP="00E65E1C">
            <w:pPr>
              <w:spacing w:after="0"/>
              <w:jc w:val="center"/>
              <w:rPr>
                <w:rFonts w:ascii="Arial" w:hAnsi="Arial" w:cs="Arial"/>
                <w:b/>
                <w:sz w:val="18"/>
                <w:szCs w:val="18"/>
              </w:rPr>
            </w:pPr>
          </w:p>
        </w:tc>
        <w:tc>
          <w:tcPr>
            <w:tcW w:w="694" w:type="pct"/>
            <w:vMerge/>
          </w:tcPr>
          <w:p w:rsidR="00E65E1C" w:rsidRPr="006D7908" w:rsidRDefault="00E65E1C" w:rsidP="00E65E1C">
            <w:pPr>
              <w:spacing w:after="0"/>
              <w:jc w:val="center"/>
              <w:rPr>
                <w:rFonts w:ascii="Arial" w:hAnsi="Arial" w:cs="Arial"/>
                <w:b/>
                <w:sz w:val="18"/>
                <w:szCs w:val="18"/>
              </w:rPr>
            </w:pPr>
          </w:p>
        </w:tc>
        <w:tc>
          <w:tcPr>
            <w:tcW w:w="552" w:type="pct"/>
            <w:vMerge/>
          </w:tcPr>
          <w:p w:rsidR="00E65E1C" w:rsidRPr="006D7908" w:rsidRDefault="00E65E1C" w:rsidP="00E65E1C">
            <w:pPr>
              <w:spacing w:after="0"/>
              <w:jc w:val="center"/>
              <w:rPr>
                <w:rFonts w:ascii="Arial" w:hAnsi="Arial" w:cs="Arial"/>
                <w:b/>
                <w:sz w:val="18"/>
                <w:szCs w:val="18"/>
              </w:rPr>
            </w:pPr>
          </w:p>
        </w:tc>
        <w:tc>
          <w:tcPr>
            <w:tcW w:w="643" w:type="pct"/>
            <w:vMerge/>
          </w:tcPr>
          <w:p w:rsidR="00E65E1C" w:rsidRPr="006D7908" w:rsidRDefault="00E65E1C" w:rsidP="00E65E1C">
            <w:pPr>
              <w:spacing w:after="0"/>
              <w:jc w:val="center"/>
              <w:rPr>
                <w:rFonts w:ascii="Arial" w:hAnsi="Arial" w:cs="Arial"/>
                <w:b/>
                <w:sz w:val="18"/>
                <w:szCs w:val="18"/>
              </w:rPr>
            </w:pPr>
          </w:p>
        </w:tc>
        <w:tc>
          <w:tcPr>
            <w:tcW w:w="368" w:type="pct"/>
            <w:tcBorders>
              <w:right w:val="single" w:sz="4" w:space="0" w:color="auto"/>
            </w:tcBorders>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в органе</w:t>
            </w:r>
          </w:p>
        </w:tc>
        <w:tc>
          <w:tcPr>
            <w:tcW w:w="368" w:type="pct"/>
            <w:tcBorders>
              <w:left w:val="single" w:sz="4" w:space="0" w:color="auto"/>
            </w:tcBorders>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в МФЦ</w:t>
            </w:r>
          </w:p>
        </w:tc>
      </w:tr>
      <w:tr w:rsidR="00E65E1C" w:rsidRPr="006D7908" w:rsidTr="007C31CE">
        <w:tc>
          <w:tcPr>
            <w:tcW w:w="18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681"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77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738"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4</w:t>
            </w:r>
          </w:p>
        </w:tc>
        <w:tc>
          <w:tcPr>
            <w:tcW w:w="694"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55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c>
          <w:tcPr>
            <w:tcW w:w="643"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w:t>
            </w:r>
          </w:p>
        </w:tc>
        <w:tc>
          <w:tcPr>
            <w:tcW w:w="368" w:type="pct"/>
            <w:tcBorders>
              <w:right w:val="single" w:sz="4" w:space="0" w:color="auto"/>
            </w:tcBorders>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8</w:t>
            </w:r>
          </w:p>
        </w:tc>
        <w:tc>
          <w:tcPr>
            <w:tcW w:w="368" w:type="pct"/>
            <w:tcBorders>
              <w:left w:val="single" w:sz="4" w:space="0" w:color="auto"/>
            </w:tcBorders>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9</w:t>
            </w:r>
          </w:p>
        </w:tc>
      </w:tr>
      <w:tr w:rsidR="00E65E1C" w:rsidRPr="006D7908" w:rsidTr="007C31CE">
        <w:tc>
          <w:tcPr>
            <w:tcW w:w="182"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1</w:t>
            </w:r>
          </w:p>
        </w:tc>
        <w:tc>
          <w:tcPr>
            <w:tcW w:w="681" w:type="pct"/>
          </w:tcPr>
          <w:p w:rsidR="00E65E1C" w:rsidRPr="006D7908" w:rsidRDefault="00E65E1C" w:rsidP="00E65E1C">
            <w:pPr>
              <w:spacing w:after="0"/>
              <w:rPr>
                <w:rFonts w:ascii="Arial" w:hAnsi="Arial" w:cs="Arial"/>
                <w:sz w:val="18"/>
                <w:szCs w:val="18"/>
              </w:rPr>
            </w:pPr>
            <w:r w:rsidRPr="006D7908">
              <w:rPr>
                <w:rFonts w:ascii="Arial" w:eastAsia="Times New Roman" w:hAnsi="Arial" w:cs="Arial"/>
                <w:sz w:val="18"/>
                <w:szCs w:val="18"/>
                <w:lang w:eastAsia="ru-RU"/>
              </w:rPr>
              <w:t>РАЗРЕШЕНИЕ      на право вырубки зеленых насаждений</w:t>
            </w:r>
          </w:p>
        </w:tc>
        <w:tc>
          <w:tcPr>
            <w:tcW w:w="77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738"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положительный</w:t>
            </w:r>
          </w:p>
        </w:tc>
        <w:tc>
          <w:tcPr>
            <w:tcW w:w="694"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552"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643"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постоянно</w:t>
            </w:r>
          </w:p>
        </w:tc>
        <w:tc>
          <w:tcPr>
            <w:tcW w:w="368" w:type="pct"/>
            <w:tcBorders>
              <w:left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постоянно</w:t>
            </w:r>
          </w:p>
        </w:tc>
      </w:tr>
      <w:tr w:rsidR="00E65E1C" w:rsidRPr="006D7908" w:rsidTr="007C31CE">
        <w:tc>
          <w:tcPr>
            <w:tcW w:w="182"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2</w:t>
            </w:r>
          </w:p>
        </w:tc>
        <w:tc>
          <w:tcPr>
            <w:tcW w:w="681"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Уведомление о мотивированном отказе в предоставлении муниципальной услуги</w:t>
            </w:r>
          </w:p>
        </w:tc>
        <w:tc>
          <w:tcPr>
            <w:tcW w:w="775"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738"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отрицательный</w:t>
            </w:r>
          </w:p>
        </w:tc>
        <w:tc>
          <w:tcPr>
            <w:tcW w:w="694"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552"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643"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5 лет</w:t>
            </w:r>
          </w:p>
        </w:tc>
        <w:tc>
          <w:tcPr>
            <w:tcW w:w="368" w:type="pct"/>
            <w:tcBorders>
              <w:left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5 лет</w:t>
            </w: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1"/>
        <w:gridCol w:w="2624"/>
        <w:gridCol w:w="3306"/>
        <w:gridCol w:w="2185"/>
        <w:gridCol w:w="2332"/>
        <w:gridCol w:w="2035"/>
        <w:gridCol w:w="2382"/>
      </w:tblGrid>
      <w:tr w:rsidR="00E65E1C" w:rsidRPr="006D7908" w:rsidTr="007C31CE">
        <w:trPr>
          <w:trHeight w:val="517"/>
        </w:trPr>
        <w:tc>
          <w:tcPr>
            <w:tcW w:w="181" w:type="pct"/>
            <w:gridSpan w:val="2"/>
            <w:vMerge w:val="restart"/>
          </w:tcPr>
          <w:p w:rsidR="00E65E1C" w:rsidRPr="006D7908" w:rsidRDefault="00E65E1C" w:rsidP="00E65E1C">
            <w:pPr>
              <w:spacing w:after="0"/>
              <w:rPr>
                <w:rFonts w:ascii="Arial" w:hAnsi="Arial" w:cs="Arial"/>
                <w:b/>
                <w:sz w:val="18"/>
                <w:szCs w:val="18"/>
              </w:rPr>
            </w:pPr>
            <w:r w:rsidRPr="006D7908">
              <w:rPr>
                <w:rFonts w:ascii="Arial" w:hAnsi="Arial" w:cs="Arial"/>
                <w:b/>
                <w:sz w:val="18"/>
                <w:szCs w:val="18"/>
              </w:rPr>
              <w:t>№</w:t>
            </w:r>
          </w:p>
          <w:p w:rsidR="00E65E1C" w:rsidRPr="006D7908" w:rsidRDefault="00E65E1C" w:rsidP="00E65E1C">
            <w:pPr>
              <w:spacing w:after="0"/>
              <w:rPr>
                <w:rFonts w:ascii="Arial" w:hAnsi="Arial" w:cs="Arial"/>
                <w:b/>
                <w:sz w:val="18"/>
                <w:szCs w:val="18"/>
              </w:rPr>
            </w:pPr>
            <w:proofErr w:type="gramStart"/>
            <w:r w:rsidRPr="006D7908">
              <w:rPr>
                <w:rFonts w:ascii="Arial" w:hAnsi="Arial" w:cs="Arial"/>
                <w:b/>
                <w:sz w:val="18"/>
                <w:szCs w:val="18"/>
              </w:rPr>
              <w:t>п</w:t>
            </w:r>
            <w:proofErr w:type="gramEnd"/>
            <w:r w:rsidRPr="006D7908">
              <w:rPr>
                <w:rFonts w:ascii="Arial" w:hAnsi="Arial" w:cs="Arial"/>
                <w:b/>
                <w:sz w:val="18"/>
                <w:szCs w:val="18"/>
              </w:rPr>
              <w:t xml:space="preserve">/п </w:t>
            </w:r>
          </w:p>
        </w:tc>
        <w:tc>
          <w:tcPr>
            <w:tcW w:w="910"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Наименование процедуры процесса</w:t>
            </w:r>
          </w:p>
        </w:tc>
        <w:tc>
          <w:tcPr>
            <w:tcW w:w="1102"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Особенности исполнения процедуры процесса</w:t>
            </w:r>
          </w:p>
        </w:tc>
        <w:tc>
          <w:tcPr>
            <w:tcW w:w="737"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Срок исполнения процедуры (процесса)</w:t>
            </w:r>
          </w:p>
        </w:tc>
        <w:tc>
          <w:tcPr>
            <w:tcW w:w="785"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Исполнитель процедуры процесса</w:t>
            </w:r>
          </w:p>
        </w:tc>
        <w:tc>
          <w:tcPr>
            <w:tcW w:w="643"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Ресурсы, необходимые для выполнения процедуры процесса</w:t>
            </w:r>
          </w:p>
        </w:tc>
        <w:tc>
          <w:tcPr>
            <w:tcW w:w="643"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Формы документов, необходимые для выполнения процедуры процесса</w:t>
            </w:r>
          </w:p>
        </w:tc>
      </w:tr>
      <w:tr w:rsidR="00E65E1C" w:rsidRPr="006D7908" w:rsidTr="007C31CE">
        <w:trPr>
          <w:trHeight w:val="517"/>
        </w:trPr>
        <w:tc>
          <w:tcPr>
            <w:tcW w:w="181" w:type="pct"/>
            <w:gridSpan w:val="2"/>
            <w:vMerge/>
          </w:tcPr>
          <w:p w:rsidR="00E65E1C" w:rsidRPr="006D7908" w:rsidRDefault="00E65E1C" w:rsidP="00E65E1C">
            <w:pPr>
              <w:spacing w:after="0"/>
              <w:rPr>
                <w:rFonts w:ascii="Arial" w:hAnsi="Arial" w:cs="Arial"/>
                <w:b/>
                <w:sz w:val="18"/>
                <w:szCs w:val="18"/>
              </w:rPr>
            </w:pPr>
          </w:p>
        </w:tc>
        <w:tc>
          <w:tcPr>
            <w:tcW w:w="910" w:type="pct"/>
            <w:vMerge/>
          </w:tcPr>
          <w:p w:rsidR="00E65E1C" w:rsidRPr="006D7908" w:rsidRDefault="00E65E1C" w:rsidP="00E65E1C">
            <w:pPr>
              <w:spacing w:after="0"/>
              <w:jc w:val="center"/>
              <w:rPr>
                <w:rFonts w:ascii="Arial" w:hAnsi="Arial" w:cs="Arial"/>
                <w:b/>
                <w:sz w:val="18"/>
                <w:szCs w:val="18"/>
              </w:rPr>
            </w:pPr>
          </w:p>
        </w:tc>
        <w:tc>
          <w:tcPr>
            <w:tcW w:w="1102" w:type="pct"/>
            <w:vMerge/>
          </w:tcPr>
          <w:p w:rsidR="00E65E1C" w:rsidRPr="006D7908" w:rsidRDefault="00E65E1C" w:rsidP="00E65E1C">
            <w:pPr>
              <w:spacing w:after="0"/>
              <w:jc w:val="center"/>
              <w:rPr>
                <w:rFonts w:ascii="Arial" w:hAnsi="Arial" w:cs="Arial"/>
                <w:b/>
                <w:sz w:val="18"/>
                <w:szCs w:val="18"/>
              </w:rPr>
            </w:pPr>
          </w:p>
        </w:tc>
        <w:tc>
          <w:tcPr>
            <w:tcW w:w="737" w:type="pct"/>
            <w:vMerge/>
          </w:tcPr>
          <w:p w:rsidR="00E65E1C" w:rsidRPr="006D7908" w:rsidRDefault="00E65E1C" w:rsidP="00E65E1C">
            <w:pPr>
              <w:spacing w:after="0"/>
              <w:jc w:val="center"/>
              <w:rPr>
                <w:rFonts w:ascii="Arial" w:hAnsi="Arial" w:cs="Arial"/>
                <w:b/>
                <w:sz w:val="18"/>
                <w:szCs w:val="18"/>
              </w:rPr>
            </w:pPr>
          </w:p>
        </w:tc>
        <w:tc>
          <w:tcPr>
            <w:tcW w:w="785" w:type="pct"/>
            <w:vMerge/>
          </w:tcPr>
          <w:p w:rsidR="00E65E1C" w:rsidRPr="006D7908" w:rsidRDefault="00E65E1C" w:rsidP="00E65E1C">
            <w:pPr>
              <w:spacing w:after="0"/>
              <w:jc w:val="center"/>
              <w:rPr>
                <w:rFonts w:ascii="Arial" w:hAnsi="Arial" w:cs="Arial"/>
                <w:b/>
                <w:sz w:val="18"/>
                <w:szCs w:val="18"/>
              </w:rPr>
            </w:pPr>
          </w:p>
        </w:tc>
        <w:tc>
          <w:tcPr>
            <w:tcW w:w="643" w:type="pct"/>
            <w:vMerge/>
          </w:tcPr>
          <w:p w:rsidR="00E65E1C" w:rsidRPr="006D7908" w:rsidRDefault="00E65E1C" w:rsidP="00E65E1C">
            <w:pPr>
              <w:spacing w:after="0"/>
              <w:jc w:val="center"/>
              <w:rPr>
                <w:rFonts w:ascii="Arial" w:hAnsi="Arial" w:cs="Arial"/>
                <w:b/>
                <w:sz w:val="18"/>
                <w:szCs w:val="18"/>
              </w:rPr>
            </w:pPr>
          </w:p>
        </w:tc>
        <w:tc>
          <w:tcPr>
            <w:tcW w:w="643" w:type="pct"/>
            <w:vMerge/>
          </w:tcPr>
          <w:p w:rsidR="00E65E1C" w:rsidRPr="006D7908" w:rsidRDefault="00E65E1C" w:rsidP="00E65E1C">
            <w:pPr>
              <w:spacing w:after="0"/>
              <w:jc w:val="center"/>
              <w:rPr>
                <w:rFonts w:ascii="Arial" w:hAnsi="Arial" w:cs="Arial"/>
                <w:b/>
                <w:sz w:val="18"/>
                <w:szCs w:val="18"/>
              </w:rPr>
            </w:pPr>
          </w:p>
        </w:tc>
      </w:tr>
      <w:tr w:rsidR="00E65E1C" w:rsidRPr="006D7908" w:rsidTr="007C31CE">
        <w:tc>
          <w:tcPr>
            <w:tcW w:w="181" w:type="pct"/>
            <w:gridSpan w:val="2"/>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91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1102"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737"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4</w:t>
            </w:r>
          </w:p>
        </w:tc>
        <w:tc>
          <w:tcPr>
            <w:tcW w:w="785"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643"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c>
          <w:tcPr>
            <w:tcW w:w="643"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7</w:t>
            </w:r>
          </w:p>
        </w:tc>
      </w:tr>
      <w:tr w:rsidR="00E65E1C" w:rsidRPr="006D7908" w:rsidTr="007C31CE">
        <w:tc>
          <w:tcPr>
            <w:tcW w:w="5000" w:type="pct"/>
            <w:gridSpan w:val="8"/>
          </w:tcPr>
          <w:p w:rsidR="00E65E1C" w:rsidRPr="006D7908" w:rsidRDefault="00E65E1C" w:rsidP="00E65E1C">
            <w:pPr>
              <w:numPr>
                <w:ilvl w:val="0"/>
                <w:numId w:val="6"/>
              </w:numPr>
              <w:spacing w:after="0" w:line="240" w:lineRule="auto"/>
              <w:ind w:left="426" w:hanging="426"/>
              <w:rPr>
                <w:rFonts w:ascii="Arial" w:hAnsi="Arial" w:cs="Arial"/>
                <w:b/>
                <w:sz w:val="18"/>
                <w:szCs w:val="18"/>
              </w:rPr>
            </w:pPr>
            <w:r w:rsidRPr="006D7908">
              <w:rPr>
                <w:rFonts w:ascii="Arial" w:hAnsi="Arial" w:cs="Arial"/>
                <w:b/>
                <w:sz w:val="18"/>
                <w:szCs w:val="18"/>
              </w:rPr>
              <w:t>Прием и регистрация заявления и прилагаемых к нему документов</w:t>
            </w:r>
          </w:p>
        </w:tc>
      </w:tr>
      <w:tr w:rsidR="00E65E1C" w:rsidRPr="006D7908" w:rsidTr="007C31CE">
        <w:trPr>
          <w:trHeight w:val="1140"/>
        </w:trPr>
        <w:tc>
          <w:tcPr>
            <w:tcW w:w="173" w:type="pct"/>
            <w:tcBorders>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1.1</w:t>
            </w:r>
          </w:p>
        </w:tc>
        <w:tc>
          <w:tcPr>
            <w:tcW w:w="918" w:type="pct"/>
            <w:gridSpan w:val="2"/>
            <w:tcBorders>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Личное обращение заявителя или его уполномоченного представителя; </w:t>
            </w:r>
          </w:p>
        </w:tc>
        <w:tc>
          <w:tcPr>
            <w:tcW w:w="1102" w:type="pct"/>
            <w:vMerge w:val="restart"/>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lang w:eastAsia="ar-SA"/>
              </w:rPr>
              <w:t xml:space="preserve">1. </w:t>
            </w:r>
            <w:r w:rsidRPr="006D7908">
              <w:rPr>
                <w:rFonts w:ascii="Arial" w:hAnsi="Arial" w:cs="Arial"/>
                <w:sz w:val="18"/>
                <w:szCs w:val="18"/>
              </w:rPr>
              <w:t xml:space="preserve">К заявлению должны быть приложены копии документов указанные в п. 2 раздела 4 технологической схемы, </w:t>
            </w:r>
            <w:r w:rsidRPr="006D7908">
              <w:rPr>
                <w:rFonts w:ascii="Arial" w:hAnsi="Arial" w:cs="Arial"/>
                <w:sz w:val="18"/>
                <w:szCs w:val="18"/>
              </w:rPr>
              <w:lastRenderedPageBreak/>
              <w:t>удостоверенные в установленном законом порядке; подлинники документов не направляются.</w:t>
            </w:r>
          </w:p>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6D7908" w:rsidRDefault="00E65E1C" w:rsidP="00E65E1C">
            <w:pPr>
              <w:spacing w:after="0"/>
              <w:jc w:val="both"/>
              <w:rPr>
                <w:rFonts w:ascii="Arial" w:hAnsi="Arial" w:cs="Arial"/>
                <w:sz w:val="18"/>
                <w:szCs w:val="18"/>
                <w:lang w:eastAsia="ar-SA"/>
              </w:rPr>
            </w:pPr>
            <w:r w:rsidRPr="006D7908">
              <w:rPr>
                <w:rFonts w:ascii="Arial" w:hAnsi="Arial" w:cs="Arial"/>
                <w:sz w:val="18"/>
                <w:szCs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1 календарный день</w:t>
            </w:r>
          </w:p>
        </w:tc>
        <w:tc>
          <w:tcPr>
            <w:tcW w:w="785"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Ответственный сотрудник Уполномоченного органа</w:t>
            </w:r>
          </w:p>
        </w:tc>
        <w:tc>
          <w:tcPr>
            <w:tcW w:w="643" w:type="pct"/>
            <w:vMerge w:val="restart"/>
          </w:tcPr>
          <w:p w:rsidR="00E65E1C" w:rsidRPr="006D7908" w:rsidRDefault="00E65E1C" w:rsidP="00E65E1C">
            <w:pPr>
              <w:spacing w:after="0" w:line="240" w:lineRule="auto"/>
              <w:rPr>
                <w:rFonts w:ascii="Arial" w:hAnsi="Arial" w:cs="Arial"/>
                <w:sz w:val="18"/>
                <w:szCs w:val="18"/>
              </w:rPr>
            </w:pPr>
            <w:r w:rsidRPr="006D7908">
              <w:rPr>
                <w:rFonts w:ascii="Arial" w:hAnsi="Arial" w:cs="Arial"/>
                <w:sz w:val="18"/>
                <w:szCs w:val="18"/>
              </w:rPr>
              <w:t xml:space="preserve">Нормативно правовые акты, регулирующие предоставление муниципальной </w:t>
            </w:r>
            <w:r w:rsidRPr="006D7908">
              <w:rPr>
                <w:rFonts w:ascii="Arial" w:hAnsi="Arial" w:cs="Arial"/>
                <w:sz w:val="18"/>
                <w:szCs w:val="18"/>
              </w:rPr>
              <w:lastRenderedPageBreak/>
              <w:t>услуги.</w:t>
            </w:r>
          </w:p>
          <w:p w:rsidR="00E65E1C" w:rsidRPr="006D7908" w:rsidRDefault="00E65E1C" w:rsidP="00E65E1C">
            <w:pPr>
              <w:spacing w:after="0" w:line="240" w:lineRule="auto"/>
              <w:rPr>
                <w:rFonts w:ascii="Arial" w:hAnsi="Arial" w:cs="Arial"/>
                <w:sz w:val="18"/>
                <w:szCs w:val="18"/>
              </w:rPr>
            </w:pPr>
            <w:r w:rsidRPr="006D7908">
              <w:rPr>
                <w:rFonts w:ascii="Arial" w:hAnsi="Arial" w:cs="Arial"/>
                <w:sz w:val="18"/>
                <w:szCs w:val="18"/>
              </w:rPr>
              <w:t>Автоматизированное рабочее место.</w:t>
            </w:r>
          </w:p>
        </w:tc>
        <w:tc>
          <w:tcPr>
            <w:tcW w:w="643" w:type="pct"/>
            <w:vMerge w:val="restart"/>
          </w:tcPr>
          <w:p w:rsidR="00E65E1C" w:rsidRPr="006D7908" w:rsidRDefault="00E65E1C" w:rsidP="00E65E1C">
            <w:pPr>
              <w:spacing w:after="0" w:line="240" w:lineRule="auto"/>
              <w:ind w:left="34"/>
              <w:jc w:val="both"/>
              <w:rPr>
                <w:rFonts w:ascii="Arial" w:hAnsi="Arial" w:cs="Arial"/>
                <w:sz w:val="18"/>
                <w:szCs w:val="18"/>
              </w:rPr>
            </w:pPr>
            <w:r w:rsidRPr="006D7908">
              <w:rPr>
                <w:rFonts w:ascii="Arial" w:hAnsi="Arial" w:cs="Arial"/>
                <w:sz w:val="18"/>
                <w:szCs w:val="18"/>
              </w:rPr>
              <w:lastRenderedPageBreak/>
              <w:t>Форма заявления (Приложение 1 к технологической схеме).</w:t>
            </w:r>
          </w:p>
          <w:p w:rsidR="00E65E1C" w:rsidRPr="006D7908" w:rsidRDefault="00E65E1C" w:rsidP="00E65E1C">
            <w:pPr>
              <w:spacing w:after="0" w:line="240" w:lineRule="auto"/>
              <w:ind w:left="34"/>
              <w:jc w:val="both"/>
              <w:rPr>
                <w:rFonts w:ascii="Arial" w:hAnsi="Arial" w:cs="Arial"/>
                <w:sz w:val="18"/>
                <w:szCs w:val="18"/>
              </w:rPr>
            </w:pPr>
            <w:r w:rsidRPr="006D7908">
              <w:rPr>
                <w:rFonts w:ascii="Arial" w:eastAsia="Times New Roman" w:hAnsi="Arial" w:cs="Arial"/>
                <w:sz w:val="18"/>
                <w:szCs w:val="18"/>
                <w:lang w:eastAsia="ru-RU"/>
              </w:rPr>
              <w:t xml:space="preserve">РАЗРЕШЕНИЕ      на право вырубки зеленых </w:t>
            </w:r>
            <w:r w:rsidRPr="006D7908">
              <w:rPr>
                <w:rFonts w:ascii="Arial" w:eastAsia="Times New Roman" w:hAnsi="Arial" w:cs="Arial"/>
                <w:sz w:val="18"/>
                <w:szCs w:val="18"/>
                <w:lang w:eastAsia="ru-RU"/>
              </w:rPr>
              <w:lastRenderedPageBreak/>
              <w:t>насаждени</w:t>
            </w:r>
            <w:proofErr w:type="gramStart"/>
            <w:r w:rsidRPr="006D7908">
              <w:rPr>
                <w:rFonts w:ascii="Arial" w:eastAsia="Times New Roman" w:hAnsi="Arial" w:cs="Arial"/>
                <w:sz w:val="18"/>
                <w:szCs w:val="18"/>
                <w:lang w:eastAsia="ru-RU"/>
              </w:rPr>
              <w:t>й</w:t>
            </w:r>
            <w:r w:rsidRPr="006D7908">
              <w:rPr>
                <w:rFonts w:ascii="Arial" w:hAnsi="Arial" w:cs="Arial"/>
                <w:sz w:val="18"/>
                <w:szCs w:val="18"/>
              </w:rPr>
              <w:t>(</w:t>
            </w:r>
            <w:proofErr w:type="gramEnd"/>
            <w:r w:rsidRPr="006D7908">
              <w:rPr>
                <w:rFonts w:ascii="Arial" w:hAnsi="Arial" w:cs="Arial"/>
                <w:sz w:val="18"/>
                <w:szCs w:val="18"/>
              </w:rPr>
              <w:t>Приложение 2 к технологической схеме)</w:t>
            </w:r>
          </w:p>
        </w:tc>
      </w:tr>
      <w:tr w:rsidR="00E65E1C" w:rsidRPr="006D7908" w:rsidTr="007C31CE">
        <w:trPr>
          <w:trHeight w:val="2220"/>
        </w:trPr>
        <w:tc>
          <w:tcPr>
            <w:tcW w:w="173" w:type="pct"/>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1.2</w:t>
            </w:r>
          </w:p>
        </w:tc>
        <w:tc>
          <w:tcPr>
            <w:tcW w:w="918" w:type="pct"/>
            <w:gridSpan w:val="2"/>
            <w:tcBorders>
              <w:top w:val="single" w:sz="4" w:space="0" w:color="auto"/>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6D7908" w:rsidRDefault="00E65E1C" w:rsidP="00E65E1C">
            <w:pPr>
              <w:spacing w:after="0"/>
              <w:jc w:val="both"/>
              <w:rPr>
                <w:rFonts w:ascii="Arial" w:hAnsi="Arial" w:cs="Arial"/>
                <w:sz w:val="18"/>
                <w:szCs w:val="18"/>
              </w:rPr>
            </w:pP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0" w:firstLine="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34" w:firstLine="0"/>
              <w:jc w:val="both"/>
              <w:rPr>
                <w:rFonts w:ascii="Arial" w:hAnsi="Arial" w:cs="Arial"/>
                <w:sz w:val="18"/>
                <w:szCs w:val="18"/>
              </w:rPr>
            </w:pPr>
          </w:p>
        </w:tc>
      </w:tr>
      <w:tr w:rsidR="00E65E1C" w:rsidRPr="006D7908" w:rsidTr="007C31CE">
        <w:trPr>
          <w:trHeight w:val="691"/>
        </w:trPr>
        <w:tc>
          <w:tcPr>
            <w:tcW w:w="173" w:type="pct"/>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1.3</w:t>
            </w:r>
          </w:p>
        </w:tc>
        <w:tc>
          <w:tcPr>
            <w:tcW w:w="918" w:type="pct"/>
            <w:gridSpan w:val="2"/>
            <w:tcBorders>
              <w:top w:val="single" w:sz="4" w:space="0" w:color="auto"/>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6D7908" w:rsidRDefault="00E65E1C" w:rsidP="00E65E1C">
            <w:pPr>
              <w:spacing w:after="0" w:line="240" w:lineRule="auto"/>
              <w:ind w:left="60"/>
              <w:jc w:val="both"/>
              <w:rPr>
                <w:rFonts w:ascii="Arial" w:hAnsi="Arial" w:cs="Arial"/>
                <w:sz w:val="18"/>
                <w:szCs w:val="18"/>
                <w:lang w:eastAsia="ar-SA"/>
              </w:rPr>
            </w:pPr>
            <w:r w:rsidRPr="006D7908">
              <w:rPr>
                <w:rFonts w:ascii="Arial" w:hAnsi="Arial" w:cs="Arial"/>
                <w:sz w:val="18"/>
                <w:szCs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6D7908" w:rsidRDefault="00E65E1C" w:rsidP="00E65E1C">
            <w:pPr>
              <w:autoSpaceDE w:val="0"/>
              <w:autoSpaceDN w:val="0"/>
              <w:adjustRightInd w:val="0"/>
              <w:spacing w:after="0" w:line="240" w:lineRule="auto"/>
              <w:ind w:left="60"/>
              <w:jc w:val="both"/>
              <w:rPr>
                <w:rFonts w:ascii="Arial" w:hAnsi="Arial" w:cs="Arial"/>
                <w:sz w:val="18"/>
                <w:szCs w:val="18"/>
              </w:rPr>
            </w:pPr>
            <w:r w:rsidRPr="006D7908">
              <w:rPr>
                <w:rFonts w:ascii="Arial" w:hAnsi="Arial" w:cs="Arial"/>
                <w:sz w:val="18"/>
                <w:szCs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0" w:firstLine="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34" w:firstLine="0"/>
              <w:jc w:val="both"/>
              <w:rPr>
                <w:rFonts w:ascii="Arial" w:hAnsi="Arial" w:cs="Arial"/>
                <w:sz w:val="18"/>
                <w:szCs w:val="18"/>
              </w:rPr>
            </w:pPr>
          </w:p>
        </w:tc>
      </w:tr>
      <w:tr w:rsidR="00E65E1C" w:rsidRPr="006D7908" w:rsidTr="007C31CE">
        <w:trPr>
          <w:trHeight w:val="1440"/>
        </w:trPr>
        <w:tc>
          <w:tcPr>
            <w:tcW w:w="173" w:type="pct"/>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1.4</w:t>
            </w:r>
          </w:p>
        </w:tc>
        <w:tc>
          <w:tcPr>
            <w:tcW w:w="918" w:type="pct"/>
            <w:gridSpan w:val="2"/>
            <w:tcBorders>
              <w:top w:val="single" w:sz="4" w:space="0" w:color="auto"/>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Подача заявления с использованием Портала государственных и муниципальных услуг Воронежской области.</w:t>
            </w: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p w:rsidR="00E65E1C" w:rsidRPr="006D7908" w:rsidRDefault="00E65E1C" w:rsidP="00E65E1C">
            <w:pPr>
              <w:spacing w:after="0"/>
              <w:jc w:val="both"/>
              <w:rPr>
                <w:rFonts w:ascii="Arial" w:hAnsi="Arial" w:cs="Arial"/>
                <w:sz w:val="18"/>
                <w:szCs w:val="18"/>
              </w:rPr>
            </w:pPr>
          </w:p>
        </w:tc>
        <w:tc>
          <w:tcPr>
            <w:tcW w:w="1102" w:type="pct"/>
            <w:vMerge/>
            <w:tcBorders>
              <w:bottom w:val="single" w:sz="4" w:space="0" w:color="auto"/>
            </w:tcBorders>
          </w:tcPr>
          <w:p w:rsidR="00E65E1C" w:rsidRPr="006D7908" w:rsidRDefault="00E65E1C" w:rsidP="00E65E1C">
            <w:pPr>
              <w:spacing w:after="0"/>
              <w:jc w:val="both"/>
              <w:rPr>
                <w:rFonts w:ascii="Arial" w:hAnsi="Arial" w:cs="Arial"/>
                <w:sz w:val="18"/>
                <w:szCs w:val="18"/>
                <w:lang w:eastAsia="ar-SA"/>
              </w:rPr>
            </w:pP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0" w:firstLine="0"/>
              <w:rPr>
                <w:rFonts w:ascii="Arial" w:hAnsi="Arial" w:cs="Arial"/>
                <w:sz w:val="18"/>
                <w:szCs w:val="18"/>
              </w:rPr>
            </w:pPr>
          </w:p>
        </w:tc>
        <w:tc>
          <w:tcPr>
            <w:tcW w:w="643" w:type="pct"/>
            <w:vMerge/>
          </w:tcPr>
          <w:p w:rsidR="00E65E1C" w:rsidRPr="006D7908" w:rsidRDefault="00E65E1C" w:rsidP="00E65E1C">
            <w:pPr>
              <w:numPr>
                <w:ilvl w:val="0"/>
                <w:numId w:val="2"/>
              </w:numPr>
              <w:spacing w:after="0" w:line="240" w:lineRule="auto"/>
              <w:ind w:left="34" w:firstLine="0"/>
              <w:jc w:val="both"/>
              <w:rPr>
                <w:rFonts w:ascii="Arial" w:hAnsi="Arial" w:cs="Arial"/>
                <w:sz w:val="18"/>
                <w:szCs w:val="18"/>
              </w:rPr>
            </w:pPr>
          </w:p>
        </w:tc>
      </w:tr>
      <w:tr w:rsidR="00E65E1C" w:rsidRPr="006D7908" w:rsidTr="007C31CE">
        <w:trPr>
          <w:trHeight w:val="1545"/>
        </w:trPr>
        <w:tc>
          <w:tcPr>
            <w:tcW w:w="173" w:type="pct"/>
            <w:tcBorders>
              <w:top w:val="single" w:sz="4" w:space="0" w:color="auto"/>
              <w:bottom w:val="single" w:sz="4" w:space="0" w:color="000000"/>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1.5</w:t>
            </w:r>
          </w:p>
        </w:tc>
        <w:tc>
          <w:tcPr>
            <w:tcW w:w="918" w:type="pct"/>
            <w:gridSpan w:val="2"/>
            <w:tcBorders>
              <w:top w:val="single" w:sz="4" w:space="0" w:color="auto"/>
              <w:bottom w:val="single" w:sz="4" w:space="0" w:color="000000"/>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Отказ в приеме документов заявителя</w:t>
            </w:r>
          </w:p>
        </w:tc>
        <w:tc>
          <w:tcPr>
            <w:tcW w:w="1102" w:type="pct"/>
            <w:tcBorders>
              <w:top w:val="single" w:sz="4" w:space="0" w:color="auto"/>
              <w:bottom w:val="single" w:sz="4" w:space="0" w:color="000000"/>
            </w:tcBorders>
          </w:tcPr>
          <w:p w:rsidR="00E65E1C" w:rsidRPr="006D7908" w:rsidRDefault="00E65E1C" w:rsidP="00E65E1C">
            <w:pPr>
              <w:tabs>
                <w:tab w:val="num" w:pos="792"/>
                <w:tab w:val="left" w:pos="1440"/>
                <w:tab w:val="left" w:pos="1560"/>
              </w:tabs>
              <w:spacing w:after="0"/>
              <w:jc w:val="both"/>
              <w:rPr>
                <w:rFonts w:ascii="Arial" w:hAnsi="Arial" w:cs="Arial"/>
                <w:sz w:val="18"/>
                <w:szCs w:val="18"/>
              </w:rPr>
            </w:pPr>
            <w:r w:rsidRPr="006D7908">
              <w:rPr>
                <w:rFonts w:ascii="Arial" w:hAnsi="Arial" w:cs="Arial"/>
                <w:sz w:val="18"/>
                <w:szCs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6D7908" w:rsidRDefault="00E65E1C" w:rsidP="00E65E1C">
            <w:pPr>
              <w:tabs>
                <w:tab w:val="num" w:pos="792"/>
                <w:tab w:val="left" w:pos="1440"/>
                <w:tab w:val="left" w:pos="1560"/>
              </w:tabs>
              <w:spacing w:after="0"/>
              <w:jc w:val="both"/>
              <w:rPr>
                <w:rFonts w:ascii="Arial" w:hAnsi="Arial" w:cs="Arial"/>
                <w:sz w:val="18"/>
                <w:szCs w:val="18"/>
              </w:rPr>
            </w:pPr>
            <w:r w:rsidRPr="006D7908">
              <w:rPr>
                <w:rFonts w:ascii="Arial" w:hAnsi="Arial" w:cs="Arial"/>
                <w:sz w:val="18"/>
                <w:szCs w:val="18"/>
              </w:rPr>
              <w:t xml:space="preserve">2.В остальных случаях поступления </w:t>
            </w:r>
            <w:r w:rsidRPr="006D7908">
              <w:rPr>
                <w:rFonts w:ascii="Arial" w:hAnsi="Arial" w:cs="Arial"/>
                <w:sz w:val="18"/>
                <w:szCs w:val="18"/>
              </w:rPr>
              <w:lastRenderedPageBreak/>
              <w:t>документов готовится уведомление об отказе в принятии  документов с обоснованием причин.</w:t>
            </w:r>
          </w:p>
          <w:p w:rsidR="00E65E1C" w:rsidRPr="006D7908" w:rsidRDefault="00E65E1C" w:rsidP="00E65E1C">
            <w:pPr>
              <w:tabs>
                <w:tab w:val="num" w:pos="792"/>
                <w:tab w:val="left" w:pos="1440"/>
                <w:tab w:val="left" w:pos="1560"/>
              </w:tabs>
              <w:spacing w:after="0"/>
              <w:jc w:val="both"/>
              <w:rPr>
                <w:rFonts w:ascii="Arial" w:hAnsi="Arial" w:cs="Arial"/>
                <w:sz w:val="18"/>
                <w:szCs w:val="18"/>
              </w:rPr>
            </w:pPr>
            <w:r w:rsidRPr="006D7908">
              <w:rPr>
                <w:rFonts w:ascii="Arial" w:hAnsi="Arial" w:cs="Arial"/>
                <w:sz w:val="18"/>
                <w:szCs w:val="18"/>
              </w:rPr>
              <w:t>3.Причины отказа в приеме документов:</w:t>
            </w:r>
          </w:p>
          <w:p w:rsidR="00E65E1C" w:rsidRPr="006D7908" w:rsidRDefault="00E65E1C" w:rsidP="00E65E1C">
            <w:pPr>
              <w:tabs>
                <w:tab w:val="num" w:pos="792"/>
                <w:tab w:val="left" w:pos="1440"/>
                <w:tab w:val="left" w:pos="1560"/>
              </w:tabs>
              <w:spacing w:after="0"/>
              <w:jc w:val="both"/>
              <w:rPr>
                <w:rFonts w:ascii="Arial" w:hAnsi="Arial" w:cs="Arial"/>
                <w:sz w:val="18"/>
                <w:szCs w:val="18"/>
              </w:rPr>
            </w:pPr>
            <w:r w:rsidRPr="006D7908">
              <w:rPr>
                <w:rFonts w:ascii="Arial" w:hAnsi="Arial" w:cs="Arial"/>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6D7908" w:rsidRDefault="00E65E1C" w:rsidP="00E65E1C">
            <w:pPr>
              <w:spacing w:after="0"/>
              <w:rPr>
                <w:rFonts w:ascii="Arial" w:hAnsi="Arial" w:cs="Arial"/>
                <w:sz w:val="18"/>
                <w:szCs w:val="18"/>
              </w:rPr>
            </w:pPr>
          </w:p>
        </w:tc>
        <w:tc>
          <w:tcPr>
            <w:tcW w:w="785" w:type="pct"/>
            <w:vMerge/>
            <w:tcBorders>
              <w:bottom w:val="single" w:sz="4" w:space="0" w:color="000000"/>
            </w:tcBorders>
          </w:tcPr>
          <w:p w:rsidR="00E65E1C" w:rsidRPr="006D7908" w:rsidRDefault="00E65E1C" w:rsidP="00E65E1C">
            <w:pPr>
              <w:spacing w:after="0"/>
              <w:rPr>
                <w:rFonts w:ascii="Arial" w:hAnsi="Arial" w:cs="Arial"/>
                <w:sz w:val="18"/>
                <w:szCs w:val="18"/>
              </w:rPr>
            </w:pPr>
          </w:p>
        </w:tc>
        <w:tc>
          <w:tcPr>
            <w:tcW w:w="643" w:type="pct"/>
            <w:vMerge/>
            <w:tcBorders>
              <w:bottom w:val="single" w:sz="4" w:space="0" w:color="000000"/>
            </w:tcBorders>
          </w:tcPr>
          <w:p w:rsidR="00E65E1C" w:rsidRPr="006D7908" w:rsidRDefault="00E65E1C" w:rsidP="00E65E1C">
            <w:pPr>
              <w:numPr>
                <w:ilvl w:val="0"/>
                <w:numId w:val="2"/>
              </w:numPr>
              <w:spacing w:after="0" w:line="240" w:lineRule="auto"/>
              <w:ind w:left="0" w:firstLine="0"/>
              <w:rPr>
                <w:rFonts w:ascii="Arial" w:hAnsi="Arial" w:cs="Arial"/>
                <w:sz w:val="18"/>
                <w:szCs w:val="18"/>
              </w:rPr>
            </w:pPr>
          </w:p>
        </w:tc>
        <w:tc>
          <w:tcPr>
            <w:tcW w:w="643" w:type="pct"/>
            <w:vMerge/>
            <w:tcBorders>
              <w:bottom w:val="single" w:sz="4" w:space="0" w:color="000000"/>
            </w:tcBorders>
          </w:tcPr>
          <w:p w:rsidR="00E65E1C" w:rsidRPr="006D7908" w:rsidRDefault="00E65E1C" w:rsidP="00E65E1C">
            <w:pPr>
              <w:numPr>
                <w:ilvl w:val="0"/>
                <w:numId w:val="2"/>
              </w:numPr>
              <w:spacing w:after="0" w:line="240" w:lineRule="auto"/>
              <w:ind w:left="34" w:firstLine="0"/>
              <w:jc w:val="both"/>
              <w:rPr>
                <w:rFonts w:ascii="Arial" w:hAnsi="Arial" w:cs="Arial"/>
                <w:sz w:val="18"/>
                <w:szCs w:val="18"/>
              </w:rPr>
            </w:pPr>
          </w:p>
        </w:tc>
      </w:tr>
      <w:tr w:rsidR="00E65E1C" w:rsidRPr="006D7908" w:rsidTr="007C31CE">
        <w:tc>
          <w:tcPr>
            <w:tcW w:w="5000" w:type="pct"/>
            <w:gridSpan w:val="8"/>
          </w:tcPr>
          <w:p w:rsidR="00E65E1C" w:rsidRPr="006D7908" w:rsidRDefault="00E65E1C" w:rsidP="00E65E1C">
            <w:pPr>
              <w:spacing w:after="0"/>
              <w:ind w:left="34"/>
              <w:rPr>
                <w:rFonts w:ascii="Arial" w:hAnsi="Arial" w:cs="Arial"/>
                <w:b/>
                <w:sz w:val="18"/>
                <w:szCs w:val="18"/>
              </w:rPr>
            </w:pPr>
            <w:r w:rsidRPr="006D7908">
              <w:rPr>
                <w:rFonts w:ascii="Arial" w:hAnsi="Arial" w:cs="Arial"/>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65E1C" w:rsidRPr="006D7908" w:rsidTr="007C31CE">
        <w:trPr>
          <w:trHeight w:val="364"/>
        </w:trPr>
        <w:tc>
          <w:tcPr>
            <w:tcW w:w="181" w:type="pct"/>
            <w:gridSpan w:val="2"/>
            <w:tcBorders>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2.1</w:t>
            </w:r>
          </w:p>
        </w:tc>
        <w:tc>
          <w:tcPr>
            <w:tcW w:w="910" w:type="pct"/>
            <w:tcBorders>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нет</w:t>
            </w:r>
          </w:p>
        </w:tc>
        <w:tc>
          <w:tcPr>
            <w:tcW w:w="737" w:type="pct"/>
            <w:vMerge w:val="restart"/>
          </w:tcPr>
          <w:p w:rsidR="00E65E1C" w:rsidRPr="006D7908" w:rsidRDefault="00611D0C" w:rsidP="00611D0C">
            <w:pPr>
              <w:spacing w:after="0"/>
              <w:rPr>
                <w:rFonts w:ascii="Arial" w:hAnsi="Arial" w:cs="Arial"/>
                <w:sz w:val="18"/>
                <w:szCs w:val="18"/>
              </w:rPr>
            </w:pPr>
            <w:r>
              <w:rPr>
                <w:rFonts w:ascii="Arial" w:hAnsi="Arial" w:cs="Arial"/>
                <w:sz w:val="18"/>
                <w:szCs w:val="18"/>
              </w:rPr>
              <w:t>5</w:t>
            </w:r>
            <w:r w:rsidR="00E65E1C" w:rsidRPr="006D7908">
              <w:rPr>
                <w:rFonts w:ascii="Arial" w:hAnsi="Arial" w:cs="Arial"/>
                <w:sz w:val="18"/>
                <w:szCs w:val="18"/>
              </w:rPr>
              <w:t xml:space="preserve"> календарных дн</w:t>
            </w:r>
            <w:r>
              <w:rPr>
                <w:rFonts w:ascii="Arial" w:hAnsi="Arial" w:cs="Arial"/>
                <w:sz w:val="18"/>
                <w:szCs w:val="18"/>
              </w:rPr>
              <w:t>ей</w:t>
            </w:r>
          </w:p>
        </w:tc>
        <w:tc>
          <w:tcPr>
            <w:tcW w:w="785"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Ответственный сотрудник Уполномоченного органа</w:t>
            </w:r>
          </w:p>
        </w:tc>
        <w:tc>
          <w:tcPr>
            <w:tcW w:w="643" w:type="pct"/>
            <w:vMerge w:val="restart"/>
          </w:tcPr>
          <w:p w:rsidR="00E65E1C" w:rsidRPr="006D7908" w:rsidRDefault="00E65E1C" w:rsidP="00E65E1C">
            <w:pPr>
              <w:spacing w:after="0" w:line="240" w:lineRule="auto"/>
              <w:ind w:left="35"/>
              <w:rPr>
                <w:rFonts w:ascii="Arial" w:hAnsi="Arial" w:cs="Arial"/>
                <w:sz w:val="18"/>
                <w:szCs w:val="18"/>
              </w:rPr>
            </w:pPr>
            <w:r w:rsidRPr="006D7908">
              <w:rPr>
                <w:rFonts w:ascii="Arial" w:hAnsi="Arial" w:cs="Arial"/>
                <w:sz w:val="18"/>
                <w:szCs w:val="18"/>
              </w:rPr>
              <w:t>Нормативно правовые акты, регулирующие предоставление муниципальной услуги.</w:t>
            </w:r>
          </w:p>
          <w:p w:rsidR="00E65E1C" w:rsidRPr="006D7908" w:rsidRDefault="00E65E1C" w:rsidP="00E65E1C">
            <w:pPr>
              <w:spacing w:after="0" w:line="240" w:lineRule="auto"/>
              <w:ind w:left="35"/>
              <w:rPr>
                <w:rFonts w:ascii="Arial" w:hAnsi="Arial" w:cs="Arial"/>
                <w:sz w:val="18"/>
                <w:szCs w:val="18"/>
              </w:rPr>
            </w:pPr>
            <w:r w:rsidRPr="006D7908">
              <w:rPr>
                <w:rFonts w:ascii="Arial" w:hAnsi="Arial" w:cs="Arial"/>
                <w:sz w:val="18"/>
                <w:szCs w:val="18"/>
              </w:rPr>
              <w:t>Автоматизированное рабочее место, подключенное к СМЭВ и АИС «МФЦ»</w:t>
            </w:r>
          </w:p>
        </w:tc>
        <w:tc>
          <w:tcPr>
            <w:tcW w:w="643"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В программе СГИО</w:t>
            </w:r>
          </w:p>
        </w:tc>
      </w:tr>
      <w:tr w:rsidR="00E65E1C" w:rsidRPr="006D7908" w:rsidTr="007C31CE">
        <w:trPr>
          <w:trHeight w:val="1967"/>
        </w:trPr>
        <w:tc>
          <w:tcPr>
            <w:tcW w:w="181" w:type="pct"/>
            <w:gridSpan w:val="2"/>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2.2</w:t>
            </w:r>
          </w:p>
        </w:tc>
        <w:tc>
          <w:tcPr>
            <w:tcW w:w="910" w:type="pct"/>
            <w:tcBorders>
              <w:top w:val="single" w:sz="4" w:space="0" w:color="auto"/>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6D7908" w:rsidRDefault="00E65E1C" w:rsidP="00E65E1C">
            <w:pPr>
              <w:autoSpaceDE w:val="0"/>
              <w:autoSpaceDN w:val="0"/>
              <w:adjustRightInd w:val="0"/>
              <w:spacing w:after="0"/>
              <w:rPr>
                <w:rFonts w:ascii="Arial" w:hAnsi="Arial" w:cs="Arial"/>
                <w:sz w:val="18"/>
                <w:szCs w:val="18"/>
              </w:rPr>
            </w:pPr>
            <w:r w:rsidRPr="006D7908">
              <w:rPr>
                <w:rFonts w:ascii="Arial" w:hAnsi="Arial" w:cs="Arial"/>
                <w:sz w:val="18"/>
                <w:szCs w:val="18"/>
              </w:rPr>
              <w:t>нет</w:t>
            </w: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5"/>
              </w:numPr>
              <w:spacing w:after="0" w:line="240" w:lineRule="auto"/>
              <w:ind w:left="35" w:firstLine="0"/>
              <w:rPr>
                <w:rFonts w:ascii="Arial" w:hAnsi="Arial" w:cs="Arial"/>
                <w:sz w:val="18"/>
                <w:szCs w:val="18"/>
              </w:rPr>
            </w:pPr>
          </w:p>
        </w:tc>
        <w:tc>
          <w:tcPr>
            <w:tcW w:w="643" w:type="pct"/>
            <w:vMerge/>
          </w:tcPr>
          <w:p w:rsidR="00E65E1C" w:rsidRPr="006D7908" w:rsidRDefault="00E65E1C" w:rsidP="00E65E1C">
            <w:pPr>
              <w:spacing w:after="0"/>
              <w:rPr>
                <w:rFonts w:ascii="Arial" w:hAnsi="Arial" w:cs="Arial"/>
                <w:sz w:val="18"/>
                <w:szCs w:val="18"/>
              </w:rPr>
            </w:pPr>
          </w:p>
        </w:tc>
      </w:tr>
      <w:tr w:rsidR="00E65E1C" w:rsidRPr="006D7908" w:rsidTr="007C31CE">
        <w:trPr>
          <w:trHeight w:val="691"/>
        </w:trPr>
        <w:tc>
          <w:tcPr>
            <w:tcW w:w="181" w:type="pct"/>
            <w:gridSpan w:val="2"/>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2.3</w:t>
            </w:r>
          </w:p>
        </w:tc>
        <w:tc>
          <w:tcPr>
            <w:tcW w:w="910" w:type="pct"/>
            <w:tcBorders>
              <w:top w:val="single" w:sz="4" w:space="0" w:color="auto"/>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выписку из Единого государственного реестра юридических лиц о регистрации юридического лица (если </w:t>
            </w:r>
            <w:r w:rsidRPr="006D7908">
              <w:rPr>
                <w:rFonts w:ascii="Arial" w:hAnsi="Arial" w:cs="Arial"/>
                <w:sz w:val="18"/>
                <w:szCs w:val="18"/>
              </w:rPr>
              <w:lastRenderedPageBreak/>
              <w:t>заявителем является юридическое лицо);</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кадастровая выписка о земельном участке.</w:t>
            </w: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5"/>
              </w:numPr>
              <w:spacing w:after="0" w:line="240" w:lineRule="auto"/>
              <w:ind w:left="35" w:firstLine="0"/>
              <w:rPr>
                <w:rFonts w:ascii="Arial" w:hAnsi="Arial" w:cs="Arial"/>
                <w:sz w:val="18"/>
                <w:szCs w:val="18"/>
              </w:rPr>
            </w:pPr>
          </w:p>
        </w:tc>
        <w:tc>
          <w:tcPr>
            <w:tcW w:w="643" w:type="pct"/>
            <w:vMerge/>
          </w:tcPr>
          <w:p w:rsidR="00E65E1C" w:rsidRPr="006D7908" w:rsidRDefault="00E65E1C" w:rsidP="00E65E1C">
            <w:pPr>
              <w:spacing w:after="0"/>
              <w:rPr>
                <w:rFonts w:ascii="Arial" w:hAnsi="Arial" w:cs="Arial"/>
                <w:sz w:val="18"/>
                <w:szCs w:val="18"/>
              </w:rPr>
            </w:pPr>
          </w:p>
        </w:tc>
      </w:tr>
      <w:tr w:rsidR="00E65E1C" w:rsidRPr="006D7908" w:rsidTr="007C31CE">
        <w:trPr>
          <w:trHeight w:val="1858"/>
        </w:trPr>
        <w:tc>
          <w:tcPr>
            <w:tcW w:w="181" w:type="pct"/>
            <w:gridSpan w:val="2"/>
            <w:tcBorders>
              <w:top w:val="single" w:sz="4" w:space="0" w:color="auto"/>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2.4</w:t>
            </w:r>
          </w:p>
        </w:tc>
        <w:tc>
          <w:tcPr>
            <w:tcW w:w="910" w:type="pct"/>
            <w:tcBorders>
              <w:top w:val="single" w:sz="4" w:space="0" w:color="auto"/>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Основанием для отказа в предоставлении муниципальной услуги является:</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наличие противоречий между заявленными и уже зарегистрированными правами;</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w:t>
            </w:r>
            <w:proofErr w:type="gramStart"/>
            <w:r w:rsidRPr="006D7908">
              <w:rPr>
                <w:rFonts w:ascii="Arial" w:hAnsi="Arial" w:cs="Arial"/>
                <w:sz w:val="18"/>
                <w:szCs w:val="18"/>
              </w:rPr>
              <w:t>орган</w:t>
            </w:r>
            <w:proofErr w:type="gramEnd"/>
            <w:r w:rsidRPr="006D7908">
              <w:rPr>
                <w:rFonts w:ascii="Arial" w:hAnsi="Arial" w:cs="Arial"/>
                <w:sz w:val="18"/>
                <w:szCs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6D7908" w:rsidRDefault="00E65E1C" w:rsidP="00E65E1C">
            <w:pPr>
              <w:spacing w:after="0"/>
              <w:rPr>
                <w:rFonts w:ascii="Arial" w:hAnsi="Arial" w:cs="Arial"/>
                <w:sz w:val="18"/>
                <w:szCs w:val="18"/>
              </w:rPr>
            </w:pPr>
          </w:p>
        </w:tc>
        <w:tc>
          <w:tcPr>
            <w:tcW w:w="785" w:type="pct"/>
            <w:vMerge/>
            <w:tcBorders>
              <w:bottom w:val="single" w:sz="4" w:space="0" w:color="auto"/>
            </w:tcBorders>
          </w:tcPr>
          <w:p w:rsidR="00E65E1C" w:rsidRPr="006D7908" w:rsidRDefault="00E65E1C" w:rsidP="00E65E1C">
            <w:pPr>
              <w:spacing w:after="0"/>
              <w:rPr>
                <w:rFonts w:ascii="Arial" w:hAnsi="Arial" w:cs="Arial"/>
                <w:sz w:val="18"/>
                <w:szCs w:val="18"/>
              </w:rPr>
            </w:pPr>
          </w:p>
        </w:tc>
        <w:tc>
          <w:tcPr>
            <w:tcW w:w="643" w:type="pct"/>
            <w:vMerge/>
            <w:tcBorders>
              <w:bottom w:val="single" w:sz="4" w:space="0" w:color="auto"/>
            </w:tcBorders>
          </w:tcPr>
          <w:p w:rsidR="00E65E1C" w:rsidRPr="006D7908" w:rsidRDefault="00E65E1C" w:rsidP="00E65E1C">
            <w:pPr>
              <w:numPr>
                <w:ilvl w:val="0"/>
                <w:numId w:val="5"/>
              </w:numPr>
              <w:spacing w:after="0" w:line="240" w:lineRule="auto"/>
              <w:ind w:left="35" w:firstLine="0"/>
              <w:rPr>
                <w:rFonts w:ascii="Arial" w:hAnsi="Arial" w:cs="Arial"/>
                <w:sz w:val="18"/>
                <w:szCs w:val="18"/>
              </w:rPr>
            </w:pPr>
          </w:p>
        </w:tc>
        <w:tc>
          <w:tcPr>
            <w:tcW w:w="643" w:type="pct"/>
            <w:vMerge/>
            <w:tcBorders>
              <w:bottom w:val="single" w:sz="4" w:space="0" w:color="auto"/>
            </w:tcBorders>
          </w:tcPr>
          <w:p w:rsidR="00E65E1C" w:rsidRPr="006D7908" w:rsidRDefault="00E65E1C" w:rsidP="00E65E1C">
            <w:pPr>
              <w:spacing w:after="0"/>
              <w:rPr>
                <w:rFonts w:ascii="Arial" w:hAnsi="Arial" w:cs="Arial"/>
                <w:sz w:val="18"/>
                <w:szCs w:val="18"/>
              </w:rPr>
            </w:pPr>
          </w:p>
        </w:tc>
      </w:tr>
      <w:tr w:rsidR="00E65E1C" w:rsidRPr="006D7908" w:rsidTr="007C31CE">
        <w:tc>
          <w:tcPr>
            <w:tcW w:w="5000" w:type="pct"/>
            <w:gridSpan w:val="8"/>
          </w:tcPr>
          <w:p w:rsidR="00E65E1C" w:rsidRPr="006D7908" w:rsidRDefault="00E65E1C" w:rsidP="00E65E1C">
            <w:pPr>
              <w:numPr>
                <w:ilvl w:val="0"/>
                <w:numId w:val="5"/>
              </w:numPr>
              <w:spacing w:after="0" w:line="240" w:lineRule="auto"/>
              <w:rPr>
                <w:rFonts w:ascii="Arial" w:hAnsi="Arial" w:cs="Arial"/>
                <w:b/>
                <w:sz w:val="18"/>
                <w:szCs w:val="18"/>
              </w:rPr>
            </w:pPr>
            <w:r w:rsidRPr="006D7908">
              <w:rPr>
                <w:rFonts w:ascii="Arial" w:hAnsi="Arial" w:cs="Arial"/>
                <w:b/>
                <w:sz w:val="18"/>
                <w:szCs w:val="18"/>
              </w:rPr>
              <w:t xml:space="preserve">Подготовка проекта </w:t>
            </w:r>
            <w:r w:rsidRPr="006D7908">
              <w:rPr>
                <w:rFonts w:ascii="Arial" w:eastAsia="Times New Roman" w:hAnsi="Arial" w:cs="Arial"/>
                <w:b/>
                <w:sz w:val="18"/>
                <w:szCs w:val="18"/>
                <w:lang w:eastAsia="ru-RU"/>
              </w:rPr>
              <w:t>РАЗРЕШЕНИ</w:t>
            </w:r>
            <w:r w:rsidRPr="006D7908">
              <w:rPr>
                <w:rFonts w:ascii="Arial" w:hAnsi="Arial" w:cs="Arial"/>
                <w:b/>
                <w:sz w:val="18"/>
                <w:szCs w:val="18"/>
                <w:lang w:eastAsia="ru-RU"/>
              </w:rPr>
              <w:t>Я</w:t>
            </w:r>
            <w:r w:rsidRPr="006D7908">
              <w:rPr>
                <w:rFonts w:ascii="Arial" w:eastAsia="Times New Roman" w:hAnsi="Arial" w:cs="Arial"/>
                <w:b/>
                <w:sz w:val="18"/>
                <w:szCs w:val="18"/>
                <w:lang w:eastAsia="ru-RU"/>
              </w:rPr>
              <w:t xml:space="preserve">   на право вырубки зеленых </w:t>
            </w:r>
            <w:proofErr w:type="spellStart"/>
            <w:r w:rsidRPr="006D7908">
              <w:rPr>
                <w:rFonts w:ascii="Arial" w:eastAsia="Times New Roman" w:hAnsi="Arial" w:cs="Arial"/>
                <w:b/>
                <w:sz w:val="18"/>
                <w:szCs w:val="18"/>
                <w:lang w:eastAsia="ru-RU"/>
              </w:rPr>
              <w:t>насаждений</w:t>
            </w:r>
            <w:r w:rsidRPr="006D7908">
              <w:rPr>
                <w:rFonts w:ascii="Arial" w:hAnsi="Arial" w:cs="Arial"/>
                <w:b/>
                <w:sz w:val="18"/>
                <w:szCs w:val="18"/>
              </w:rPr>
              <w:t>или</w:t>
            </w:r>
            <w:proofErr w:type="spellEnd"/>
            <w:r w:rsidRPr="006D7908">
              <w:rPr>
                <w:rFonts w:ascii="Arial" w:hAnsi="Arial" w:cs="Arial"/>
                <w:b/>
                <w:sz w:val="18"/>
                <w:szCs w:val="18"/>
              </w:rPr>
              <w:t xml:space="preserve"> подготовка мотивированного отказа в предоставлении муниципальной услуги</w:t>
            </w:r>
          </w:p>
        </w:tc>
      </w:tr>
      <w:tr w:rsidR="00E65E1C" w:rsidRPr="006D7908" w:rsidTr="007C31CE">
        <w:trPr>
          <w:trHeight w:val="1577"/>
        </w:trPr>
        <w:tc>
          <w:tcPr>
            <w:tcW w:w="181" w:type="pct"/>
            <w:gridSpan w:val="2"/>
            <w:tcBorders>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3.1</w:t>
            </w:r>
          </w:p>
        </w:tc>
        <w:tc>
          <w:tcPr>
            <w:tcW w:w="910" w:type="pct"/>
            <w:tcBorders>
              <w:bottom w:val="single" w:sz="4" w:space="0" w:color="auto"/>
            </w:tcBorders>
          </w:tcPr>
          <w:p w:rsidR="00E65E1C" w:rsidRPr="006D7908" w:rsidRDefault="00E65E1C" w:rsidP="00E65E1C">
            <w:pPr>
              <w:widowControl w:val="0"/>
              <w:suppressAutoHyphens/>
              <w:autoSpaceDE w:val="0"/>
              <w:spacing w:after="0" w:line="240" w:lineRule="auto"/>
              <w:jc w:val="both"/>
              <w:rPr>
                <w:rFonts w:ascii="Arial" w:eastAsia="Times New Roman" w:hAnsi="Arial" w:cs="Arial"/>
                <w:sz w:val="18"/>
                <w:szCs w:val="18"/>
                <w:lang w:eastAsia="ar-SA"/>
              </w:rPr>
            </w:pPr>
            <w:r w:rsidRPr="006D7908">
              <w:rPr>
                <w:rFonts w:ascii="Arial" w:eastAsia="Times New Roman" w:hAnsi="Arial" w:cs="Arial"/>
                <w:sz w:val="18"/>
                <w:szCs w:val="18"/>
                <w:lang w:eastAsia="ru-RU"/>
              </w:rPr>
              <w:t>Принятие решения о подготовке РАЗРЕШЕНИЯ      на право вырубки зеленых насаждений</w:t>
            </w:r>
          </w:p>
        </w:tc>
        <w:tc>
          <w:tcPr>
            <w:tcW w:w="1102" w:type="pct"/>
            <w:tcBorders>
              <w:bottom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подготовка проекта</w:t>
            </w:r>
            <w:r w:rsidRPr="006D7908">
              <w:rPr>
                <w:rFonts w:ascii="Arial" w:eastAsia="Times New Roman" w:hAnsi="Arial" w:cs="Arial"/>
                <w:sz w:val="18"/>
                <w:szCs w:val="18"/>
                <w:lang w:eastAsia="ru-RU"/>
              </w:rPr>
              <w:t xml:space="preserve"> РАЗРЕШЕНИ</w:t>
            </w:r>
            <w:r w:rsidRPr="006D7908">
              <w:rPr>
                <w:rFonts w:ascii="Arial" w:hAnsi="Arial" w:cs="Arial"/>
                <w:sz w:val="18"/>
                <w:szCs w:val="18"/>
                <w:lang w:eastAsia="ru-RU"/>
              </w:rPr>
              <w:t>Я</w:t>
            </w:r>
            <w:r w:rsidRPr="006D7908">
              <w:rPr>
                <w:rFonts w:ascii="Arial" w:eastAsia="Times New Roman" w:hAnsi="Arial" w:cs="Arial"/>
                <w:sz w:val="18"/>
                <w:szCs w:val="18"/>
                <w:lang w:eastAsia="ru-RU"/>
              </w:rPr>
              <w:t xml:space="preserve">      на право вырубки зеленых насаждений</w:t>
            </w:r>
            <w:r w:rsidRPr="006D7908">
              <w:rPr>
                <w:rFonts w:ascii="Arial" w:hAnsi="Arial" w:cs="Arial"/>
                <w:sz w:val="18"/>
                <w:szCs w:val="18"/>
              </w:rPr>
              <w:t>.</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направление проекта </w:t>
            </w:r>
            <w:r w:rsidRPr="006D7908">
              <w:rPr>
                <w:rFonts w:ascii="Arial" w:eastAsia="Times New Roman" w:hAnsi="Arial" w:cs="Arial"/>
                <w:sz w:val="18"/>
                <w:szCs w:val="18"/>
                <w:lang w:eastAsia="ru-RU"/>
              </w:rPr>
              <w:t>РАЗРЕШЕНИ</w:t>
            </w:r>
            <w:r w:rsidRPr="006D7908">
              <w:rPr>
                <w:rFonts w:ascii="Arial" w:hAnsi="Arial" w:cs="Arial"/>
                <w:sz w:val="18"/>
                <w:szCs w:val="18"/>
                <w:lang w:eastAsia="ru-RU"/>
              </w:rPr>
              <w:t>Я</w:t>
            </w:r>
            <w:r w:rsidRPr="006D7908">
              <w:rPr>
                <w:rFonts w:ascii="Arial" w:eastAsia="Times New Roman" w:hAnsi="Arial" w:cs="Arial"/>
                <w:sz w:val="18"/>
                <w:szCs w:val="18"/>
                <w:lang w:eastAsia="ru-RU"/>
              </w:rPr>
              <w:t xml:space="preserve">      на право вырубки зеленых </w:t>
            </w:r>
            <w:proofErr w:type="spellStart"/>
            <w:r w:rsidRPr="006D7908">
              <w:rPr>
                <w:rFonts w:ascii="Arial" w:eastAsia="Times New Roman" w:hAnsi="Arial" w:cs="Arial"/>
                <w:sz w:val="18"/>
                <w:szCs w:val="18"/>
                <w:lang w:eastAsia="ru-RU"/>
              </w:rPr>
              <w:t>насаждений</w:t>
            </w:r>
            <w:r w:rsidRPr="006D7908">
              <w:rPr>
                <w:rFonts w:ascii="Arial" w:hAnsi="Arial" w:cs="Arial"/>
                <w:sz w:val="18"/>
                <w:szCs w:val="18"/>
              </w:rPr>
              <w:t>для</w:t>
            </w:r>
            <w:proofErr w:type="spellEnd"/>
            <w:r w:rsidRPr="006D7908">
              <w:rPr>
                <w:rFonts w:ascii="Arial" w:hAnsi="Arial" w:cs="Arial"/>
                <w:sz w:val="18"/>
                <w:szCs w:val="18"/>
              </w:rPr>
              <w:t xml:space="preserve"> подписания уполномоченному должностному лицу (главе администрации).</w:t>
            </w:r>
          </w:p>
        </w:tc>
        <w:tc>
          <w:tcPr>
            <w:tcW w:w="737" w:type="pct"/>
            <w:vMerge w:val="restart"/>
          </w:tcPr>
          <w:p w:rsidR="00E65E1C" w:rsidRPr="006D7908" w:rsidRDefault="00D57CAD" w:rsidP="00D57CAD">
            <w:pPr>
              <w:spacing w:after="0"/>
              <w:rPr>
                <w:rFonts w:ascii="Arial" w:hAnsi="Arial" w:cs="Arial"/>
                <w:sz w:val="18"/>
                <w:szCs w:val="18"/>
              </w:rPr>
            </w:pPr>
            <w:r w:rsidRPr="00B34253">
              <w:rPr>
                <w:rFonts w:ascii="Arial" w:hAnsi="Arial" w:cs="Arial"/>
                <w:sz w:val="18"/>
                <w:szCs w:val="18"/>
              </w:rPr>
              <w:t>1</w:t>
            </w:r>
            <w:r>
              <w:rPr>
                <w:rFonts w:ascii="Arial" w:hAnsi="Arial" w:cs="Arial"/>
                <w:sz w:val="18"/>
                <w:szCs w:val="18"/>
              </w:rPr>
              <w:t xml:space="preserve"> </w:t>
            </w:r>
            <w:r w:rsidR="00E65E1C" w:rsidRPr="006D7908">
              <w:rPr>
                <w:rFonts w:ascii="Arial" w:hAnsi="Arial" w:cs="Arial"/>
                <w:sz w:val="18"/>
                <w:szCs w:val="18"/>
              </w:rPr>
              <w:t>календарны</w:t>
            </w:r>
            <w:r>
              <w:rPr>
                <w:rFonts w:ascii="Arial" w:hAnsi="Arial" w:cs="Arial"/>
                <w:sz w:val="18"/>
                <w:szCs w:val="18"/>
              </w:rPr>
              <w:t>й</w:t>
            </w:r>
            <w:r w:rsidR="00E65E1C" w:rsidRPr="006D7908">
              <w:rPr>
                <w:rFonts w:ascii="Arial" w:hAnsi="Arial" w:cs="Arial"/>
                <w:sz w:val="18"/>
                <w:szCs w:val="18"/>
              </w:rPr>
              <w:t xml:space="preserve"> де</w:t>
            </w:r>
            <w:r>
              <w:rPr>
                <w:rFonts w:ascii="Arial" w:hAnsi="Arial" w:cs="Arial"/>
                <w:sz w:val="18"/>
                <w:szCs w:val="18"/>
              </w:rPr>
              <w:t>нь</w:t>
            </w:r>
          </w:p>
        </w:tc>
        <w:tc>
          <w:tcPr>
            <w:tcW w:w="785"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Ответственный сотрудник Уполномоченного органа</w:t>
            </w:r>
          </w:p>
        </w:tc>
        <w:tc>
          <w:tcPr>
            <w:tcW w:w="643" w:type="pct"/>
            <w:vMerge w:val="restart"/>
          </w:tcPr>
          <w:p w:rsidR="00E65E1C" w:rsidRPr="006D7908" w:rsidRDefault="00E65E1C" w:rsidP="00E65E1C">
            <w:pPr>
              <w:spacing w:after="0" w:line="240" w:lineRule="auto"/>
              <w:ind w:left="35"/>
              <w:jc w:val="both"/>
              <w:rPr>
                <w:rFonts w:ascii="Arial" w:hAnsi="Arial" w:cs="Arial"/>
                <w:sz w:val="18"/>
                <w:szCs w:val="18"/>
              </w:rPr>
            </w:pPr>
            <w:r w:rsidRPr="006D7908">
              <w:rPr>
                <w:rFonts w:ascii="Arial" w:hAnsi="Arial" w:cs="Arial"/>
                <w:sz w:val="18"/>
                <w:szCs w:val="18"/>
              </w:rPr>
              <w:t>Нормативно правовые акты, регулирующие предоставление муниципальной услуги.</w:t>
            </w:r>
          </w:p>
          <w:p w:rsidR="00E65E1C" w:rsidRPr="006D7908" w:rsidRDefault="00E65E1C" w:rsidP="00E65E1C">
            <w:pPr>
              <w:spacing w:after="0" w:line="240" w:lineRule="auto"/>
              <w:ind w:left="35"/>
              <w:jc w:val="both"/>
              <w:rPr>
                <w:rFonts w:ascii="Arial" w:hAnsi="Arial" w:cs="Arial"/>
                <w:sz w:val="18"/>
                <w:szCs w:val="18"/>
              </w:rPr>
            </w:pPr>
            <w:r w:rsidRPr="006D7908">
              <w:rPr>
                <w:rFonts w:ascii="Arial" w:hAnsi="Arial" w:cs="Arial"/>
                <w:sz w:val="18"/>
                <w:szCs w:val="18"/>
              </w:rPr>
              <w:t>Автоматизированное рабочее место.</w:t>
            </w:r>
          </w:p>
        </w:tc>
        <w:tc>
          <w:tcPr>
            <w:tcW w:w="643"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r>
      <w:tr w:rsidR="00E65E1C" w:rsidRPr="006D7908" w:rsidTr="007C31CE">
        <w:trPr>
          <w:trHeight w:val="825"/>
        </w:trPr>
        <w:tc>
          <w:tcPr>
            <w:tcW w:w="181" w:type="pct"/>
            <w:gridSpan w:val="2"/>
            <w:tcBorders>
              <w:top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3.2</w:t>
            </w:r>
          </w:p>
        </w:tc>
        <w:tc>
          <w:tcPr>
            <w:tcW w:w="910" w:type="pct"/>
            <w:tcBorders>
              <w:top w:val="single" w:sz="4" w:space="0" w:color="auto"/>
            </w:tcBorders>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 подготовка уведомления о мотивированном отказе в предоставлении муниципальной услуги.</w:t>
            </w: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4"/>
              </w:numPr>
              <w:spacing w:after="0" w:line="240" w:lineRule="auto"/>
              <w:ind w:left="35" w:firstLine="0"/>
              <w:jc w:val="both"/>
              <w:rPr>
                <w:rFonts w:ascii="Arial" w:hAnsi="Arial" w:cs="Arial"/>
                <w:sz w:val="18"/>
                <w:szCs w:val="18"/>
              </w:rPr>
            </w:pPr>
          </w:p>
        </w:tc>
        <w:tc>
          <w:tcPr>
            <w:tcW w:w="643" w:type="pct"/>
            <w:vMerge/>
          </w:tcPr>
          <w:p w:rsidR="00E65E1C" w:rsidRPr="006D7908" w:rsidRDefault="00E65E1C" w:rsidP="00E65E1C">
            <w:pPr>
              <w:spacing w:after="0"/>
              <w:rPr>
                <w:rFonts w:ascii="Arial" w:hAnsi="Arial" w:cs="Arial"/>
                <w:sz w:val="18"/>
                <w:szCs w:val="18"/>
              </w:rPr>
            </w:pPr>
          </w:p>
        </w:tc>
      </w:tr>
      <w:tr w:rsidR="00E65E1C" w:rsidRPr="006D7908" w:rsidTr="007C31CE">
        <w:tc>
          <w:tcPr>
            <w:tcW w:w="5000" w:type="pct"/>
            <w:gridSpan w:val="8"/>
          </w:tcPr>
          <w:p w:rsidR="00E65E1C" w:rsidRPr="006D7908" w:rsidRDefault="00E65E1C" w:rsidP="00E65E1C">
            <w:pPr>
              <w:widowControl w:val="0"/>
              <w:autoSpaceDE w:val="0"/>
              <w:autoSpaceDN w:val="0"/>
              <w:spacing w:after="0" w:line="240" w:lineRule="auto"/>
              <w:jc w:val="both"/>
              <w:rPr>
                <w:rFonts w:ascii="Arial" w:hAnsi="Arial" w:cs="Arial"/>
                <w:b/>
                <w:sz w:val="18"/>
                <w:szCs w:val="18"/>
              </w:rPr>
            </w:pPr>
            <w:r w:rsidRPr="006D7908">
              <w:rPr>
                <w:rFonts w:ascii="Arial" w:hAnsi="Arial" w:cs="Arial"/>
                <w:b/>
                <w:sz w:val="18"/>
                <w:szCs w:val="18"/>
              </w:rPr>
              <w:t xml:space="preserve">Направление заявителю </w:t>
            </w:r>
            <w:r w:rsidRPr="006D7908">
              <w:rPr>
                <w:rFonts w:ascii="Arial" w:eastAsia="Times New Roman" w:hAnsi="Arial" w:cs="Arial"/>
                <w:b/>
                <w:sz w:val="18"/>
                <w:szCs w:val="18"/>
                <w:lang w:eastAsia="ru-RU"/>
              </w:rPr>
              <w:t xml:space="preserve">РАЗРЕШЕНИЕ на право вырубки зеленых насаждений </w:t>
            </w:r>
            <w:r w:rsidRPr="006D7908">
              <w:rPr>
                <w:rFonts w:ascii="Arial" w:hAnsi="Arial" w:cs="Arial"/>
                <w:b/>
                <w:sz w:val="18"/>
                <w:szCs w:val="18"/>
              </w:rPr>
              <w:t>либо уведомления о мотивированном отказе</w:t>
            </w:r>
          </w:p>
        </w:tc>
      </w:tr>
      <w:tr w:rsidR="00E65E1C" w:rsidRPr="006D7908" w:rsidTr="007C31CE">
        <w:trPr>
          <w:trHeight w:val="2251"/>
        </w:trPr>
        <w:tc>
          <w:tcPr>
            <w:tcW w:w="181" w:type="pct"/>
            <w:gridSpan w:val="2"/>
            <w:tcBorders>
              <w:bottom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t>4.1</w:t>
            </w:r>
          </w:p>
        </w:tc>
        <w:tc>
          <w:tcPr>
            <w:tcW w:w="910" w:type="pct"/>
            <w:tcBorders>
              <w:bottom w:val="single" w:sz="4" w:space="0" w:color="auto"/>
            </w:tcBorders>
          </w:tcPr>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hAnsi="Arial" w:cs="Arial"/>
                <w:sz w:val="18"/>
                <w:szCs w:val="18"/>
              </w:rPr>
              <w:t>Направление заявителю</w:t>
            </w:r>
            <w:r w:rsidR="006D7908" w:rsidRPr="006D7908">
              <w:rPr>
                <w:rFonts w:ascii="Arial" w:hAnsi="Arial" w:cs="Arial"/>
                <w:sz w:val="18"/>
                <w:szCs w:val="18"/>
              </w:rPr>
              <w:t xml:space="preserve"> </w:t>
            </w:r>
            <w:r w:rsidRPr="006D7908">
              <w:rPr>
                <w:rFonts w:ascii="Arial" w:eastAsia="Times New Roman" w:hAnsi="Arial" w:cs="Arial"/>
                <w:sz w:val="18"/>
                <w:szCs w:val="18"/>
                <w:lang w:eastAsia="ru-RU"/>
              </w:rPr>
              <w:t>РАЗРЕШЕНИЕ</w:t>
            </w:r>
            <w:r w:rsidR="006D7908" w:rsidRPr="006D7908">
              <w:rPr>
                <w:rFonts w:ascii="Arial" w:eastAsia="Times New Roman" w:hAnsi="Arial" w:cs="Arial"/>
                <w:sz w:val="18"/>
                <w:szCs w:val="18"/>
                <w:lang w:eastAsia="ru-RU"/>
              </w:rPr>
              <w:t xml:space="preserve"> </w:t>
            </w:r>
            <w:r w:rsidRPr="006D7908">
              <w:rPr>
                <w:rFonts w:ascii="Arial" w:eastAsia="Times New Roman" w:hAnsi="Arial" w:cs="Arial"/>
                <w:sz w:val="18"/>
                <w:szCs w:val="18"/>
                <w:lang w:eastAsia="ru-RU"/>
              </w:rPr>
              <w:t xml:space="preserve">                на право вырубки зеленых насаждений</w:t>
            </w:r>
          </w:p>
          <w:p w:rsidR="00E65E1C" w:rsidRPr="006D7908" w:rsidRDefault="00E65E1C" w:rsidP="00E65E1C">
            <w:pPr>
              <w:widowControl w:val="0"/>
              <w:suppressAutoHyphens/>
              <w:autoSpaceDE w:val="0"/>
              <w:spacing w:after="0" w:line="240" w:lineRule="auto"/>
              <w:jc w:val="both"/>
              <w:rPr>
                <w:rFonts w:ascii="Arial" w:eastAsia="Times New Roman" w:hAnsi="Arial" w:cs="Arial"/>
                <w:sz w:val="18"/>
                <w:szCs w:val="18"/>
                <w:lang w:eastAsia="ar-SA"/>
              </w:rPr>
            </w:pPr>
          </w:p>
        </w:tc>
        <w:tc>
          <w:tcPr>
            <w:tcW w:w="1102" w:type="pct"/>
            <w:tcBorders>
              <w:bottom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заказным письмом с уведомлением о вручении; </w:t>
            </w:r>
          </w:p>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6D7908">
              <w:rPr>
                <w:rFonts w:ascii="Arial" w:hAnsi="Arial" w:cs="Arial"/>
                <w:sz w:val="18"/>
                <w:szCs w:val="18"/>
              </w:rPr>
              <w:t>меступодачи</w:t>
            </w:r>
            <w:proofErr w:type="spellEnd"/>
            <w:r w:rsidRPr="006D7908">
              <w:rPr>
                <w:rFonts w:ascii="Arial" w:hAnsi="Arial" w:cs="Arial"/>
                <w:sz w:val="18"/>
                <w:szCs w:val="18"/>
              </w:rPr>
              <w:t xml:space="preserve"> заявления;</w:t>
            </w:r>
          </w:p>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-направление в федеральные органы исполнительной власти сообщения об отказе от права постоянного (бессрочного) пользования или обращения о </w:t>
            </w:r>
            <w:r w:rsidRPr="006D7908">
              <w:rPr>
                <w:rFonts w:ascii="Arial" w:hAnsi="Arial" w:cs="Arial"/>
                <w:sz w:val="18"/>
                <w:szCs w:val="18"/>
              </w:rPr>
              <w:lastRenderedPageBreak/>
              <w:t>государственной регистрации прекращения соответствующего права на земельный участок.</w:t>
            </w:r>
          </w:p>
        </w:tc>
        <w:tc>
          <w:tcPr>
            <w:tcW w:w="737" w:type="pct"/>
            <w:vMerge w:val="restart"/>
          </w:tcPr>
          <w:p w:rsidR="00E65E1C" w:rsidRPr="006D7908" w:rsidRDefault="00D57CAD" w:rsidP="00D57CAD">
            <w:pPr>
              <w:spacing w:after="0"/>
              <w:rPr>
                <w:rFonts w:ascii="Arial" w:hAnsi="Arial" w:cs="Arial"/>
                <w:sz w:val="18"/>
                <w:szCs w:val="18"/>
              </w:rPr>
            </w:pPr>
            <w:r w:rsidRPr="00B34253">
              <w:rPr>
                <w:rFonts w:ascii="Arial" w:hAnsi="Arial" w:cs="Arial"/>
                <w:sz w:val="18"/>
                <w:szCs w:val="18"/>
              </w:rPr>
              <w:lastRenderedPageBreak/>
              <w:t>1</w:t>
            </w:r>
            <w:r w:rsidR="00E65E1C" w:rsidRPr="006D7908">
              <w:rPr>
                <w:rFonts w:ascii="Arial" w:hAnsi="Arial" w:cs="Arial"/>
                <w:sz w:val="18"/>
                <w:szCs w:val="18"/>
              </w:rPr>
              <w:t xml:space="preserve"> календарны</w:t>
            </w:r>
            <w:r>
              <w:rPr>
                <w:rFonts w:ascii="Arial" w:hAnsi="Arial" w:cs="Arial"/>
                <w:sz w:val="18"/>
                <w:szCs w:val="18"/>
              </w:rPr>
              <w:t>й</w:t>
            </w:r>
            <w:r w:rsidR="00E65E1C" w:rsidRPr="006D7908">
              <w:rPr>
                <w:rFonts w:ascii="Arial" w:hAnsi="Arial" w:cs="Arial"/>
                <w:sz w:val="18"/>
                <w:szCs w:val="18"/>
              </w:rPr>
              <w:t xml:space="preserve"> д</w:t>
            </w:r>
            <w:r>
              <w:rPr>
                <w:rFonts w:ascii="Arial" w:hAnsi="Arial" w:cs="Arial"/>
                <w:sz w:val="18"/>
                <w:szCs w:val="18"/>
              </w:rPr>
              <w:t>ень</w:t>
            </w:r>
          </w:p>
        </w:tc>
        <w:tc>
          <w:tcPr>
            <w:tcW w:w="785"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Ответственный сотрудник Уполномоченного органа</w:t>
            </w:r>
          </w:p>
        </w:tc>
        <w:tc>
          <w:tcPr>
            <w:tcW w:w="643" w:type="pct"/>
            <w:vMerge w:val="restart"/>
          </w:tcPr>
          <w:p w:rsidR="00E65E1C" w:rsidRPr="006D7908" w:rsidRDefault="00E65E1C" w:rsidP="00E65E1C">
            <w:pPr>
              <w:spacing w:after="0" w:line="240" w:lineRule="auto"/>
              <w:rPr>
                <w:rFonts w:ascii="Arial" w:hAnsi="Arial" w:cs="Arial"/>
                <w:sz w:val="18"/>
                <w:szCs w:val="18"/>
              </w:rPr>
            </w:pPr>
            <w:r w:rsidRPr="006D7908">
              <w:rPr>
                <w:rFonts w:ascii="Arial" w:hAnsi="Arial" w:cs="Arial"/>
                <w:sz w:val="18"/>
                <w:szCs w:val="18"/>
              </w:rPr>
              <w:t>Нормативно правовые акты, регулирующие предоставление муниципальной услуги.</w:t>
            </w:r>
          </w:p>
          <w:p w:rsidR="00E65E1C" w:rsidRPr="006D7908" w:rsidRDefault="00E65E1C" w:rsidP="00E65E1C">
            <w:pPr>
              <w:spacing w:after="0" w:line="240" w:lineRule="auto"/>
              <w:rPr>
                <w:rFonts w:ascii="Arial" w:hAnsi="Arial" w:cs="Arial"/>
                <w:sz w:val="18"/>
                <w:szCs w:val="18"/>
              </w:rPr>
            </w:pPr>
            <w:r w:rsidRPr="006D7908">
              <w:rPr>
                <w:rFonts w:ascii="Arial" w:hAnsi="Arial" w:cs="Arial"/>
                <w:sz w:val="18"/>
                <w:szCs w:val="18"/>
              </w:rPr>
              <w:t>Автоматизированное рабочее место.</w:t>
            </w:r>
          </w:p>
        </w:tc>
        <w:tc>
          <w:tcPr>
            <w:tcW w:w="643" w:type="pct"/>
            <w:vMerge w:val="restar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r>
      <w:tr w:rsidR="00E65E1C" w:rsidRPr="006D7908" w:rsidTr="007C31CE">
        <w:trPr>
          <w:trHeight w:val="566"/>
        </w:trPr>
        <w:tc>
          <w:tcPr>
            <w:tcW w:w="181" w:type="pct"/>
            <w:gridSpan w:val="2"/>
            <w:tcBorders>
              <w:top w:val="single" w:sz="4" w:space="0" w:color="auto"/>
            </w:tcBorders>
          </w:tcPr>
          <w:p w:rsidR="00E65E1C" w:rsidRPr="006D7908" w:rsidRDefault="00E65E1C" w:rsidP="00E65E1C">
            <w:pPr>
              <w:spacing w:after="0"/>
              <w:rPr>
                <w:rFonts w:ascii="Arial" w:hAnsi="Arial" w:cs="Arial"/>
                <w:sz w:val="18"/>
                <w:szCs w:val="18"/>
              </w:rPr>
            </w:pPr>
            <w:r w:rsidRPr="006D7908">
              <w:rPr>
                <w:rFonts w:ascii="Arial" w:hAnsi="Arial" w:cs="Arial"/>
                <w:sz w:val="18"/>
                <w:szCs w:val="18"/>
              </w:rPr>
              <w:lastRenderedPageBreak/>
              <w:t>4.2</w:t>
            </w:r>
          </w:p>
        </w:tc>
        <w:tc>
          <w:tcPr>
            <w:tcW w:w="910" w:type="pct"/>
            <w:tcBorders>
              <w:top w:val="single" w:sz="4" w:space="0" w:color="auto"/>
            </w:tcBorders>
          </w:tcPr>
          <w:p w:rsidR="00E65E1C" w:rsidRPr="006D7908" w:rsidRDefault="00E65E1C" w:rsidP="00E65E1C">
            <w:pPr>
              <w:spacing w:after="0"/>
              <w:rPr>
                <w:rFonts w:ascii="Arial" w:hAnsi="Arial" w:cs="Arial"/>
                <w:sz w:val="18"/>
                <w:szCs w:val="18"/>
                <w:lang w:eastAsia="ar-SA"/>
              </w:rPr>
            </w:pPr>
            <w:r w:rsidRPr="006D7908">
              <w:rPr>
                <w:rFonts w:ascii="Arial" w:hAnsi="Arial" w:cs="Arial"/>
                <w:sz w:val="18"/>
                <w:szCs w:val="18"/>
                <w:lang w:eastAsia="ar-SA"/>
              </w:rPr>
              <w:t>Направление заявителю</w:t>
            </w:r>
          </w:p>
          <w:p w:rsidR="00E65E1C" w:rsidRPr="006D7908" w:rsidRDefault="00E65E1C" w:rsidP="00E65E1C">
            <w:pPr>
              <w:spacing w:after="0"/>
              <w:rPr>
                <w:rFonts w:ascii="Arial" w:hAnsi="Arial" w:cs="Arial"/>
                <w:sz w:val="18"/>
                <w:szCs w:val="18"/>
                <w:lang w:eastAsia="ar-SA"/>
              </w:rPr>
            </w:pPr>
            <w:r w:rsidRPr="006D7908">
              <w:rPr>
                <w:rFonts w:ascii="Arial" w:hAnsi="Arial" w:cs="Arial"/>
                <w:sz w:val="18"/>
                <w:szCs w:val="18"/>
              </w:rPr>
              <w:t>уведомления о мотивированном отказе в предоставлении муниципальной услуги</w:t>
            </w:r>
          </w:p>
          <w:p w:rsidR="00E65E1C" w:rsidRPr="006D7908" w:rsidRDefault="00E65E1C" w:rsidP="00E65E1C">
            <w:pPr>
              <w:spacing w:after="0"/>
              <w:rPr>
                <w:rFonts w:ascii="Arial" w:hAnsi="Arial" w:cs="Arial"/>
                <w:sz w:val="18"/>
                <w:szCs w:val="18"/>
              </w:rPr>
            </w:pPr>
          </w:p>
        </w:tc>
        <w:tc>
          <w:tcPr>
            <w:tcW w:w="1102" w:type="pct"/>
            <w:tcBorders>
              <w:top w:val="single" w:sz="4" w:space="0" w:color="auto"/>
            </w:tcBorders>
          </w:tcPr>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заказным письмом с уведомлением о вручении; </w:t>
            </w:r>
          </w:p>
          <w:p w:rsidR="00E65E1C" w:rsidRPr="006D7908" w:rsidRDefault="00E65E1C" w:rsidP="00E65E1C">
            <w:pPr>
              <w:spacing w:after="0"/>
              <w:jc w:val="both"/>
              <w:rPr>
                <w:rFonts w:ascii="Arial" w:hAnsi="Arial" w:cs="Arial"/>
                <w:sz w:val="18"/>
                <w:szCs w:val="18"/>
              </w:rPr>
            </w:pPr>
            <w:r w:rsidRPr="006D7908">
              <w:rPr>
                <w:rFonts w:ascii="Arial" w:hAnsi="Arial" w:cs="Arial"/>
                <w:sz w:val="18"/>
                <w:szCs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6D7908">
              <w:rPr>
                <w:rFonts w:ascii="Arial" w:hAnsi="Arial" w:cs="Arial"/>
                <w:sz w:val="18"/>
                <w:szCs w:val="18"/>
              </w:rPr>
              <w:t>меступодачи</w:t>
            </w:r>
            <w:proofErr w:type="spellEnd"/>
            <w:r w:rsidRPr="006D7908">
              <w:rPr>
                <w:rFonts w:ascii="Arial" w:hAnsi="Arial" w:cs="Arial"/>
                <w:sz w:val="18"/>
                <w:szCs w:val="18"/>
              </w:rPr>
              <w:t xml:space="preserve"> заявления.</w:t>
            </w:r>
          </w:p>
        </w:tc>
        <w:tc>
          <w:tcPr>
            <w:tcW w:w="737" w:type="pct"/>
            <w:vMerge/>
          </w:tcPr>
          <w:p w:rsidR="00E65E1C" w:rsidRPr="006D7908" w:rsidRDefault="00E65E1C" w:rsidP="00E65E1C">
            <w:pPr>
              <w:spacing w:after="0"/>
              <w:rPr>
                <w:rFonts w:ascii="Arial" w:hAnsi="Arial" w:cs="Arial"/>
                <w:sz w:val="18"/>
                <w:szCs w:val="18"/>
              </w:rPr>
            </w:pPr>
          </w:p>
        </w:tc>
        <w:tc>
          <w:tcPr>
            <w:tcW w:w="785" w:type="pct"/>
            <w:vMerge/>
          </w:tcPr>
          <w:p w:rsidR="00E65E1C" w:rsidRPr="006D7908" w:rsidRDefault="00E65E1C" w:rsidP="00E65E1C">
            <w:pPr>
              <w:spacing w:after="0"/>
              <w:rPr>
                <w:rFonts w:ascii="Arial" w:hAnsi="Arial" w:cs="Arial"/>
                <w:sz w:val="18"/>
                <w:szCs w:val="18"/>
              </w:rPr>
            </w:pPr>
          </w:p>
        </w:tc>
        <w:tc>
          <w:tcPr>
            <w:tcW w:w="643" w:type="pct"/>
            <w:vMerge/>
          </w:tcPr>
          <w:p w:rsidR="00E65E1C" w:rsidRPr="006D7908" w:rsidRDefault="00E65E1C" w:rsidP="00E65E1C">
            <w:pPr>
              <w:numPr>
                <w:ilvl w:val="0"/>
                <w:numId w:val="3"/>
              </w:numPr>
              <w:spacing w:after="0" w:line="240" w:lineRule="auto"/>
              <w:ind w:left="0" w:firstLine="0"/>
              <w:rPr>
                <w:rFonts w:ascii="Arial" w:hAnsi="Arial" w:cs="Arial"/>
                <w:sz w:val="18"/>
                <w:szCs w:val="18"/>
              </w:rPr>
            </w:pPr>
          </w:p>
        </w:tc>
        <w:tc>
          <w:tcPr>
            <w:tcW w:w="643" w:type="pct"/>
            <w:vMerge/>
          </w:tcPr>
          <w:p w:rsidR="00E65E1C" w:rsidRPr="006D7908" w:rsidRDefault="00E65E1C" w:rsidP="00E65E1C">
            <w:pPr>
              <w:spacing w:after="0"/>
              <w:rPr>
                <w:rFonts w:ascii="Arial" w:hAnsi="Arial" w:cs="Arial"/>
                <w:sz w:val="18"/>
                <w:szCs w:val="18"/>
              </w:rPr>
            </w:pPr>
          </w:p>
        </w:tc>
      </w:tr>
    </w:tbl>
    <w:p w:rsidR="00E65E1C" w:rsidRPr="006D7908" w:rsidRDefault="00E65E1C" w:rsidP="00E65E1C">
      <w:pPr>
        <w:spacing w:after="0"/>
        <w:rPr>
          <w:rFonts w:ascii="Arial" w:hAnsi="Arial" w:cs="Arial"/>
          <w:b/>
          <w:sz w:val="18"/>
          <w:szCs w:val="18"/>
        </w:rPr>
      </w:pPr>
      <w:r w:rsidRPr="006D7908">
        <w:rPr>
          <w:rFonts w:ascii="Arial" w:hAnsi="Arial" w:cs="Arial"/>
          <w:b/>
          <w:sz w:val="18"/>
          <w:szCs w:val="1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6D7908" w:rsidTr="007C31CE">
        <w:trPr>
          <w:trHeight w:val="517"/>
        </w:trPr>
        <w:tc>
          <w:tcPr>
            <w:tcW w:w="679"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получения заявителем информации о сроках и порядке предоставления «услуги»</w:t>
            </w:r>
          </w:p>
        </w:tc>
        <w:tc>
          <w:tcPr>
            <w:tcW w:w="736"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записи на приём в орган</w:t>
            </w:r>
          </w:p>
        </w:tc>
        <w:tc>
          <w:tcPr>
            <w:tcW w:w="644"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получения сведений о ходе выполнения запроса о предоставлении «услуги»</w:t>
            </w:r>
          </w:p>
        </w:tc>
        <w:tc>
          <w:tcPr>
            <w:tcW w:w="1168" w:type="pct"/>
            <w:vMerge w:val="restar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6D7908" w:rsidTr="007C31CE">
        <w:trPr>
          <w:trHeight w:val="517"/>
        </w:trPr>
        <w:tc>
          <w:tcPr>
            <w:tcW w:w="679" w:type="pct"/>
            <w:vMerge/>
          </w:tcPr>
          <w:p w:rsidR="00E65E1C" w:rsidRPr="006D7908" w:rsidRDefault="00E65E1C" w:rsidP="00E65E1C">
            <w:pPr>
              <w:spacing w:after="0"/>
              <w:rPr>
                <w:rFonts w:ascii="Arial" w:hAnsi="Arial" w:cs="Arial"/>
                <w:b/>
                <w:sz w:val="18"/>
                <w:szCs w:val="18"/>
              </w:rPr>
            </w:pPr>
          </w:p>
        </w:tc>
        <w:tc>
          <w:tcPr>
            <w:tcW w:w="736" w:type="pct"/>
            <w:vMerge/>
          </w:tcPr>
          <w:p w:rsidR="00E65E1C" w:rsidRPr="006D7908" w:rsidRDefault="00E65E1C" w:rsidP="00E65E1C">
            <w:pPr>
              <w:spacing w:after="0"/>
              <w:jc w:val="center"/>
              <w:rPr>
                <w:rFonts w:ascii="Arial" w:hAnsi="Arial" w:cs="Arial"/>
                <w:b/>
                <w:sz w:val="18"/>
                <w:szCs w:val="18"/>
              </w:rPr>
            </w:pPr>
          </w:p>
        </w:tc>
        <w:tc>
          <w:tcPr>
            <w:tcW w:w="644" w:type="pct"/>
            <w:vMerge/>
          </w:tcPr>
          <w:p w:rsidR="00E65E1C" w:rsidRPr="006D7908" w:rsidRDefault="00E65E1C" w:rsidP="00E65E1C">
            <w:pPr>
              <w:spacing w:after="0"/>
              <w:jc w:val="center"/>
              <w:rPr>
                <w:rFonts w:ascii="Arial" w:hAnsi="Arial" w:cs="Arial"/>
                <w:b/>
                <w:sz w:val="18"/>
                <w:szCs w:val="18"/>
              </w:rPr>
            </w:pPr>
          </w:p>
        </w:tc>
        <w:tc>
          <w:tcPr>
            <w:tcW w:w="690" w:type="pct"/>
            <w:vMerge/>
          </w:tcPr>
          <w:p w:rsidR="00E65E1C" w:rsidRPr="006D7908" w:rsidRDefault="00E65E1C" w:rsidP="00E65E1C">
            <w:pPr>
              <w:spacing w:after="0"/>
              <w:jc w:val="center"/>
              <w:rPr>
                <w:rFonts w:ascii="Arial" w:hAnsi="Arial" w:cs="Arial"/>
                <w:b/>
                <w:sz w:val="18"/>
                <w:szCs w:val="18"/>
              </w:rPr>
            </w:pPr>
          </w:p>
        </w:tc>
        <w:tc>
          <w:tcPr>
            <w:tcW w:w="1083" w:type="pct"/>
            <w:vMerge/>
          </w:tcPr>
          <w:p w:rsidR="00E65E1C" w:rsidRPr="006D7908" w:rsidRDefault="00E65E1C" w:rsidP="00E65E1C">
            <w:pPr>
              <w:spacing w:after="0"/>
              <w:jc w:val="center"/>
              <w:rPr>
                <w:rFonts w:ascii="Arial" w:hAnsi="Arial" w:cs="Arial"/>
                <w:b/>
                <w:sz w:val="18"/>
                <w:szCs w:val="18"/>
              </w:rPr>
            </w:pPr>
          </w:p>
        </w:tc>
        <w:tc>
          <w:tcPr>
            <w:tcW w:w="1168" w:type="pct"/>
            <w:vMerge/>
          </w:tcPr>
          <w:p w:rsidR="00E65E1C" w:rsidRPr="006D7908" w:rsidRDefault="00E65E1C" w:rsidP="00E65E1C">
            <w:pPr>
              <w:spacing w:after="0"/>
              <w:jc w:val="center"/>
              <w:rPr>
                <w:rFonts w:ascii="Arial" w:hAnsi="Arial" w:cs="Arial"/>
                <w:b/>
                <w:sz w:val="18"/>
                <w:szCs w:val="18"/>
              </w:rPr>
            </w:pPr>
          </w:p>
        </w:tc>
      </w:tr>
      <w:tr w:rsidR="00E65E1C" w:rsidRPr="006D7908" w:rsidTr="007C31CE">
        <w:tc>
          <w:tcPr>
            <w:tcW w:w="679"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1</w:t>
            </w:r>
          </w:p>
        </w:tc>
        <w:tc>
          <w:tcPr>
            <w:tcW w:w="736"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2</w:t>
            </w:r>
          </w:p>
        </w:tc>
        <w:tc>
          <w:tcPr>
            <w:tcW w:w="644"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3</w:t>
            </w:r>
          </w:p>
        </w:tc>
        <w:tc>
          <w:tcPr>
            <w:tcW w:w="690"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4</w:t>
            </w:r>
          </w:p>
        </w:tc>
        <w:tc>
          <w:tcPr>
            <w:tcW w:w="1083"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5</w:t>
            </w:r>
          </w:p>
        </w:tc>
        <w:tc>
          <w:tcPr>
            <w:tcW w:w="1168" w:type="pct"/>
          </w:tcPr>
          <w:p w:rsidR="00E65E1C" w:rsidRPr="006D7908" w:rsidRDefault="00E65E1C" w:rsidP="00E65E1C">
            <w:pPr>
              <w:spacing w:after="0"/>
              <w:jc w:val="center"/>
              <w:rPr>
                <w:rFonts w:ascii="Arial" w:hAnsi="Arial" w:cs="Arial"/>
                <w:b/>
                <w:sz w:val="18"/>
                <w:szCs w:val="18"/>
              </w:rPr>
            </w:pPr>
            <w:r w:rsidRPr="006D7908">
              <w:rPr>
                <w:rFonts w:ascii="Arial" w:hAnsi="Arial" w:cs="Arial"/>
                <w:b/>
                <w:sz w:val="18"/>
                <w:szCs w:val="18"/>
              </w:rPr>
              <w:t>6</w:t>
            </w:r>
          </w:p>
        </w:tc>
      </w:tr>
      <w:tr w:rsidR="00E65E1C" w:rsidRPr="006D7908" w:rsidTr="007C31CE">
        <w:tc>
          <w:tcPr>
            <w:tcW w:w="5000" w:type="pct"/>
            <w:gridSpan w:val="6"/>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Выдача разрешений на право вырубки зеленых насаждений</w:t>
            </w:r>
          </w:p>
        </w:tc>
      </w:tr>
      <w:tr w:rsidR="00E65E1C" w:rsidRPr="006D7908" w:rsidTr="007C31CE">
        <w:trPr>
          <w:trHeight w:val="63"/>
        </w:trPr>
        <w:tc>
          <w:tcPr>
            <w:tcW w:w="679"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 xml:space="preserve">- Единый портал государственных и муниципальных услуг (функций); </w:t>
            </w:r>
          </w:p>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-Портал государственных и муниципальных услуг Воронежской области.</w:t>
            </w:r>
          </w:p>
        </w:tc>
        <w:tc>
          <w:tcPr>
            <w:tcW w:w="736"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нет</w:t>
            </w:r>
          </w:p>
        </w:tc>
        <w:tc>
          <w:tcPr>
            <w:tcW w:w="644" w:type="pct"/>
          </w:tcPr>
          <w:p w:rsidR="00E65E1C" w:rsidRPr="006D7908" w:rsidRDefault="00E65E1C" w:rsidP="00E65E1C">
            <w:pPr>
              <w:spacing w:after="0"/>
              <w:rPr>
                <w:rFonts w:ascii="Arial" w:hAnsi="Arial" w:cs="Arial"/>
                <w:sz w:val="18"/>
                <w:szCs w:val="18"/>
              </w:rPr>
            </w:pPr>
            <w:r w:rsidRPr="006D7908">
              <w:rPr>
                <w:rFonts w:ascii="Arial" w:hAnsi="Arial" w:cs="Arial"/>
                <w:sz w:val="18"/>
                <w:szCs w:val="18"/>
              </w:rPr>
              <w:t>Не требуется предоставление заявителем документов на бумажном носителе</w:t>
            </w:r>
          </w:p>
        </w:tc>
        <w:tc>
          <w:tcPr>
            <w:tcW w:w="690" w:type="pct"/>
          </w:tcPr>
          <w:p w:rsidR="00E65E1C" w:rsidRPr="006D7908" w:rsidRDefault="00E65E1C" w:rsidP="00E65E1C">
            <w:pPr>
              <w:spacing w:after="0"/>
              <w:jc w:val="center"/>
              <w:rPr>
                <w:rFonts w:ascii="Arial" w:hAnsi="Arial" w:cs="Arial"/>
                <w:sz w:val="18"/>
                <w:szCs w:val="18"/>
              </w:rPr>
            </w:pPr>
            <w:r w:rsidRPr="006D7908">
              <w:rPr>
                <w:rFonts w:ascii="Arial" w:hAnsi="Arial" w:cs="Arial"/>
                <w:sz w:val="18"/>
                <w:szCs w:val="18"/>
              </w:rPr>
              <w:t>-</w:t>
            </w:r>
          </w:p>
        </w:tc>
        <w:tc>
          <w:tcPr>
            <w:tcW w:w="1083" w:type="pct"/>
          </w:tcPr>
          <w:p w:rsidR="00E65E1C" w:rsidRPr="006D7908" w:rsidRDefault="00E65E1C" w:rsidP="00E65E1C">
            <w:pPr>
              <w:autoSpaceDE w:val="0"/>
              <w:autoSpaceDN w:val="0"/>
              <w:adjustRightInd w:val="0"/>
              <w:spacing w:after="0"/>
              <w:jc w:val="both"/>
              <w:rPr>
                <w:rFonts w:ascii="Arial" w:hAnsi="Arial" w:cs="Arial"/>
                <w:sz w:val="18"/>
                <w:szCs w:val="18"/>
              </w:rPr>
            </w:pPr>
            <w:r w:rsidRPr="006D7908">
              <w:rPr>
                <w:rFonts w:ascii="Arial" w:hAnsi="Arial" w:cs="Arial"/>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6D7908" w:rsidRDefault="00E65E1C" w:rsidP="00E65E1C">
            <w:pPr>
              <w:tabs>
                <w:tab w:val="num" w:pos="0"/>
              </w:tabs>
              <w:autoSpaceDE w:val="0"/>
              <w:autoSpaceDN w:val="0"/>
              <w:adjustRightInd w:val="0"/>
              <w:spacing w:after="0"/>
              <w:contextualSpacing/>
              <w:jc w:val="both"/>
              <w:rPr>
                <w:rFonts w:ascii="Arial" w:hAnsi="Arial" w:cs="Arial"/>
                <w:sz w:val="18"/>
                <w:szCs w:val="18"/>
              </w:rPr>
            </w:pPr>
            <w:r w:rsidRPr="006D7908">
              <w:rPr>
                <w:rFonts w:ascii="Arial" w:hAnsi="Arial" w:cs="Arial"/>
                <w:sz w:val="18"/>
                <w:szCs w:val="18"/>
              </w:rPr>
              <w:t>- почта;</w:t>
            </w:r>
          </w:p>
          <w:p w:rsidR="00E65E1C" w:rsidRPr="006D7908" w:rsidRDefault="00E65E1C" w:rsidP="00E65E1C">
            <w:pPr>
              <w:tabs>
                <w:tab w:val="num" w:pos="0"/>
              </w:tabs>
              <w:autoSpaceDE w:val="0"/>
              <w:autoSpaceDN w:val="0"/>
              <w:adjustRightInd w:val="0"/>
              <w:spacing w:after="0"/>
              <w:contextualSpacing/>
              <w:jc w:val="both"/>
              <w:rPr>
                <w:rFonts w:ascii="Arial" w:hAnsi="Arial" w:cs="Arial"/>
                <w:sz w:val="18"/>
                <w:szCs w:val="18"/>
              </w:rPr>
            </w:pPr>
            <w:r w:rsidRPr="006D7908">
              <w:rPr>
                <w:rFonts w:ascii="Arial" w:hAnsi="Arial" w:cs="Arial"/>
                <w:sz w:val="18"/>
                <w:szCs w:val="18"/>
              </w:rPr>
              <w:t>- МФЦ;</w:t>
            </w:r>
          </w:p>
          <w:p w:rsidR="00E65E1C" w:rsidRPr="006D7908" w:rsidRDefault="00E65E1C" w:rsidP="00E65E1C">
            <w:pPr>
              <w:tabs>
                <w:tab w:val="num" w:pos="0"/>
              </w:tabs>
              <w:autoSpaceDE w:val="0"/>
              <w:autoSpaceDN w:val="0"/>
              <w:adjustRightInd w:val="0"/>
              <w:spacing w:after="0"/>
              <w:contextualSpacing/>
              <w:jc w:val="both"/>
              <w:rPr>
                <w:rFonts w:ascii="Arial" w:hAnsi="Arial" w:cs="Arial"/>
                <w:sz w:val="18"/>
                <w:szCs w:val="18"/>
              </w:rPr>
            </w:pPr>
            <w:r w:rsidRPr="006D7908">
              <w:rPr>
                <w:rFonts w:ascii="Arial" w:hAnsi="Arial" w:cs="Arial"/>
                <w:sz w:val="18"/>
                <w:szCs w:val="18"/>
              </w:rPr>
              <w:t>- Единый портал государственных и муниципальных услуг (функций);</w:t>
            </w:r>
          </w:p>
          <w:p w:rsidR="00E65E1C" w:rsidRPr="006D7908" w:rsidRDefault="00E65E1C" w:rsidP="00E65E1C">
            <w:pPr>
              <w:tabs>
                <w:tab w:val="num" w:pos="0"/>
              </w:tabs>
              <w:autoSpaceDE w:val="0"/>
              <w:autoSpaceDN w:val="0"/>
              <w:adjustRightInd w:val="0"/>
              <w:spacing w:after="0"/>
              <w:contextualSpacing/>
              <w:jc w:val="both"/>
              <w:rPr>
                <w:rFonts w:ascii="Arial" w:hAnsi="Arial" w:cs="Arial"/>
                <w:sz w:val="18"/>
                <w:szCs w:val="18"/>
              </w:rPr>
            </w:pPr>
            <w:r w:rsidRPr="006D7908">
              <w:rPr>
                <w:rFonts w:ascii="Arial" w:hAnsi="Arial" w:cs="Arial"/>
                <w:sz w:val="18"/>
                <w:szCs w:val="18"/>
              </w:rPr>
              <w:t>- Портал государственных и муниципальных услуг Воронежской области;</w:t>
            </w:r>
          </w:p>
          <w:p w:rsidR="00E65E1C" w:rsidRPr="006D7908" w:rsidRDefault="00E65E1C" w:rsidP="00E65E1C">
            <w:pPr>
              <w:tabs>
                <w:tab w:val="num" w:pos="0"/>
              </w:tabs>
              <w:autoSpaceDE w:val="0"/>
              <w:autoSpaceDN w:val="0"/>
              <w:adjustRightInd w:val="0"/>
              <w:spacing w:after="0"/>
              <w:contextualSpacing/>
              <w:jc w:val="both"/>
              <w:rPr>
                <w:rFonts w:ascii="Arial" w:hAnsi="Arial" w:cs="Arial"/>
                <w:sz w:val="18"/>
                <w:szCs w:val="18"/>
              </w:rPr>
            </w:pPr>
            <w:r w:rsidRPr="006D7908">
              <w:rPr>
                <w:rFonts w:ascii="Arial" w:hAnsi="Arial" w:cs="Arial"/>
                <w:sz w:val="18"/>
                <w:szCs w:val="18"/>
              </w:rPr>
              <w:t>-  личный прием заявителя.</w:t>
            </w:r>
          </w:p>
        </w:tc>
      </w:tr>
    </w:tbl>
    <w:p w:rsidR="00E65E1C" w:rsidRPr="006D7908" w:rsidRDefault="00E65E1C" w:rsidP="00E65E1C">
      <w:pPr>
        <w:suppressAutoHyphens/>
        <w:spacing w:after="0"/>
        <w:rPr>
          <w:rFonts w:ascii="Arial" w:hAnsi="Arial" w:cs="Arial"/>
          <w:sz w:val="18"/>
          <w:szCs w:val="18"/>
        </w:rPr>
      </w:pPr>
    </w:p>
    <w:p w:rsidR="00E65E1C" w:rsidRPr="006D7908" w:rsidRDefault="00E65E1C" w:rsidP="00E65E1C">
      <w:pPr>
        <w:spacing w:after="0"/>
        <w:rPr>
          <w:rFonts w:ascii="Arial" w:hAnsi="Arial" w:cs="Arial"/>
          <w:sz w:val="18"/>
          <w:szCs w:val="18"/>
        </w:rPr>
      </w:pPr>
    </w:p>
    <w:p w:rsidR="00E65E1C" w:rsidRPr="006D7908" w:rsidRDefault="00E65E1C" w:rsidP="00E65E1C">
      <w:pPr>
        <w:tabs>
          <w:tab w:val="left" w:pos="1276"/>
        </w:tabs>
        <w:autoSpaceDE w:val="0"/>
        <w:autoSpaceDN w:val="0"/>
        <w:adjustRightInd w:val="0"/>
        <w:spacing w:after="0"/>
        <w:jc w:val="both"/>
        <w:rPr>
          <w:rFonts w:ascii="Arial" w:hAnsi="Arial" w:cs="Arial"/>
          <w:sz w:val="18"/>
          <w:szCs w:val="18"/>
        </w:rPr>
        <w:sectPr w:rsidR="00E65E1C" w:rsidRPr="006D7908"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6D7908" w:rsidTr="007C31CE">
        <w:trPr>
          <w:trHeight w:val="844"/>
        </w:trPr>
        <w:tc>
          <w:tcPr>
            <w:tcW w:w="2202" w:type="dxa"/>
            <w:shd w:val="clear" w:color="auto" w:fill="auto"/>
          </w:tcPr>
          <w:p w:rsidR="00E65E1C" w:rsidRPr="006D7908" w:rsidRDefault="00E65E1C" w:rsidP="00E65E1C">
            <w:pPr>
              <w:tabs>
                <w:tab w:val="left" w:pos="1276"/>
              </w:tabs>
              <w:autoSpaceDE w:val="0"/>
              <w:autoSpaceDN w:val="0"/>
              <w:adjustRightInd w:val="0"/>
              <w:spacing w:after="0"/>
              <w:ind w:firstLine="709"/>
              <w:contextualSpacing/>
              <w:jc w:val="both"/>
              <w:rPr>
                <w:rFonts w:ascii="Arial" w:hAnsi="Arial" w:cs="Arial"/>
                <w:sz w:val="18"/>
                <w:szCs w:val="18"/>
              </w:rPr>
            </w:pPr>
          </w:p>
        </w:tc>
        <w:tc>
          <w:tcPr>
            <w:tcW w:w="8667" w:type="dxa"/>
            <w:shd w:val="clear" w:color="auto" w:fill="auto"/>
          </w:tcPr>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r w:rsidRPr="006D7908">
              <w:rPr>
                <w:rFonts w:ascii="Arial" w:hAnsi="Arial" w:cs="Arial"/>
                <w:sz w:val="18"/>
                <w:szCs w:val="18"/>
              </w:rPr>
              <w:t>«Приложение №1</w:t>
            </w: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r w:rsidRPr="006D7908">
              <w:rPr>
                <w:rFonts w:ascii="Arial" w:hAnsi="Arial" w:cs="Arial"/>
                <w:sz w:val="18"/>
                <w:szCs w:val="18"/>
              </w:rPr>
              <w:t>к Технологической схеме</w:t>
            </w: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p>
          <w:p w:rsidR="00E65E1C" w:rsidRPr="006D7908" w:rsidRDefault="00E65E1C" w:rsidP="00E65E1C">
            <w:pPr>
              <w:tabs>
                <w:tab w:val="left" w:pos="1276"/>
              </w:tabs>
              <w:autoSpaceDE w:val="0"/>
              <w:autoSpaceDN w:val="0"/>
              <w:adjustRightInd w:val="0"/>
              <w:spacing w:after="0"/>
              <w:ind w:firstLine="709"/>
              <w:contextualSpacing/>
              <w:jc w:val="right"/>
              <w:rPr>
                <w:rFonts w:ascii="Arial" w:hAnsi="Arial" w:cs="Arial"/>
                <w:sz w:val="18"/>
                <w:szCs w:val="18"/>
              </w:rPr>
            </w:pPr>
          </w:p>
        </w:tc>
      </w:tr>
    </w:tbl>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6D7908" w:rsidRDefault="00E65E1C" w:rsidP="00E65E1C">
      <w:pPr>
        <w:spacing w:after="0" w:line="240" w:lineRule="auto"/>
        <w:ind w:firstLine="567"/>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ФОРМА</w:t>
      </w:r>
    </w:p>
    <w:p w:rsidR="00E65E1C" w:rsidRPr="006D7908" w:rsidRDefault="00E65E1C" w:rsidP="00E65E1C">
      <w:pPr>
        <w:spacing w:after="0" w:line="240" w:lineRule="auto"/>
        <w:ind w:firstLine="567"/>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Заявления право вырубк</w:t>
      </w:r>
      <w:proofErr w:type="gramStart"/>
      <w:r w:rsidRPr="006D7908">
        <w:rPr>
          <w:rFonts w:ascii="Arial" w:eastAsia="Times New Roman" w:hAnsi="Arial" w:cs="Arial"/>
          <w:sz w:val="18"/>
          <w:szCs w:val="18"/>
          <w:lang w:eastAsia="ru-RU"/>
        </w:rPr>
        <w:t>и</w:t>
      </w:r>
      <w:r w:rsidRPr="006D7908">
        <w:rPr>
          <w:rFonts w:ascii="Arial" w:eastAsia="Times New Roman" w:hAnsi="Arial" w:cs="Arial"/>
          <w:bCs/>
          <w:sz w:val="18"/>
          <w:szCs w:val="18"/>
          <w:lang w:eastAsia="ru-RU"/>
        </w:rPr>
        <w:t>(</w:t>
      </w:r>
      <w:proofErr w:type="gramEnd"/>
      <w:r w:rsidRPr="006D7908">
        <w:rPr>
          <w:rFonts w:ascii="Arial" w:eastAsia="Times New Roman" w:hAnsi="Arial" w:cs="Arial"/>
          <w:bCs/>
          <w:sz w:val="18"/>
          <w:szCs w:val="18"/>
          <w:lang w:eastAsia="ru-RU"/>
        </w:rPr>
        <w:t>обрезки, пересадки) зеленых насаждений</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p>
    <w:p w:rsidR="00E65E1C" w:rsidRPr="006D7908" w:rsidRDefault="00E65E1C" w:rsidP="00E65E1C">
      <w:pPr>
        <w:spacing w:after="0" w:line="240" w:lineRule="auto"/>
        <w:ind w:left="4536"/>
        <w:rPr>
          <w:rFonts w:ascii="Arial" w:eastAsia="Times New Roman" w:hAnsi="Arial" w:cs="Arial"/>
          <w:sz w:val="18"/>
          <w:szCs w:val="18"/>
          <w:lang w:eastAsia="ru-RU"/>
        </w:rPr>
      </w:pPr>
      <w:r w:rsidRPr="006D7908">
        <w:rPr>
          <w:rFonts w:ascii="Arial" w:eastAsia="Times New Roman" w:hAnsi="Arial" w:cs="Arial"/>
          <w:sz w:val="18"/>
          <w:szCs w:val="18"/>
          <w:lang w:eastAsia="ru-RU"/>
        </w:rPr>
        <w:t>В _______________________________</w:t>
      </w:r>
    </w:p>
    <w:p w:rsidR="00E65E1C" w:rsidRPr="006D7908" w:rsidRDefault="00E65E1C" w:rsidP="00E65E1C">
      <w:pPr>
        <w:spacing w:after="0" w:line="240" w:lineRule="auto"/>
        <w:ind w:left="4536"/>
        <w:rPr>
          <w:rFonts w:ascii="Arial" w:eastAsia="Times New Roman" w:hAnsi="Arial" w:cs="Arial"/>
          <w:i/>
          <w:sz w:val="18"/>
          <w:szCs w:val="18"/>
          <w:lang w:eastAsia="ru-RU"/>
        </w:rPr>
      </w:pPr>
      <w:r w:rsidRPr="006D7908">
        <w:rPr>
          <w:rFonts w:ascii="Arial" w:eastAsia="Times New Roman" w:hAnsi="Arial" w:cs="Arial"/>
          <w:i/>
          <w:sz w:val="18"/>
          <w:szCs w:val="18"/>
          <w:lang w:eastAsia="ru-RU"/>
        </w:rPr>
        <w:t>Наименование органа местного самоуправления</w:t>
      </w:r>
    </w:p>
    <w:p w:rsidR="00E65E1C" w:rsidRPr="006D7908" w:rsidRDefault="00E65E1C" w:rsidP="00E65E1C">
      <w:pPr>
        <w:spacing w:after="0" w:line="240" w:lineRule="auto"/>
        <w:ind w:left="4536"/>
        <w:rPr>
          <w:rFonts w:ascii="Arial" w:eastAsia="Times New Roman" w:hAnsi="Arial" w:cs="Arial"/>
          <w:sz w:val="18"/>
          <w:szCs w:val="18"/>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6D7908" w:rsidTr="007C31CE">
        <w:tc>
          <w:tcPr>
            <w:tcW w:w="3934" w:type="dxa"/>
            <w:gridSpan w:val="3"/>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6112" w:type="dxa"/>
            <w:gridSpan w:val="3"/>
          </w:tcPr>
          <w:p w:rsidR="00E65E1C" w:rsidRPr="006D7908" w:rsidRDefault="00E65E1C" w:rsidP="00E65E1C">
            <w:pPr>
              <w:autoSpaceDE w:val="0"/>
              <w:autoSpaceDN w:val="0"/>
              <w:adjustRightInd w:val="0"/>
              <w:spacing w:after="0" w:line="240" w:lineRule="auto"/>
              <w:jc w:val="right"/>
              <w:rPr>
                <w:rFonts w:ascii="Arial" w:hAnsi="Arial" w:cs="Arial"/>
                <w:sz w:val="18"/>
                <w:szCs w:val="18"/>
              </w:rPr>
            </w:pPr>
            <w:r w:rsidRPr="006D7908">
              <w:rPr>
                <w:rFonts w:ascii="Arial" w:hAnsi="Arial" w:cs="Arial"/>
                <w:sz w:val="18"/>
                <w:szCs w:val="18"/>
              </w:rPr>
              <w:t>для физических лиц</w:t>
            </w:r>
          </w:p>
          <w:p w:rsidR="00E65E1C" w:rsidRPr="006D7908" w:rsidRDefault="00E65E1C" w:rsidP="00E65E1C">
            <w:pPr>
              <w:autoSpaceDE w:val="0"/>
              <w:autoSpaceDN w:val="0"/>
              <w:adjustRightInd w:val="0"/>
              <w:spacing w:after="0" w:line="240" w:lineRule="auto"/>
              <w:jc w:val="right"/>
              <w:rPr>
                <w:rFonts w:ascii="Arial" w:hAnsi="Arial" w:cs="Arial"/>
                <w:sz w:val="18"/>
                <w:szCs w:val="18"/>
              </w:rPr>
            </w:pPr>
            <w:r w:rsidRPr="006D7908">
              <w:rPr>
                <w:rFonts w:ascii="Arial" w:hAnsi="Arial" w:cs="Arial"/>
                <w:sz w:val="18"/>
                <w:szCs w:val="18"/>
              </w:rPr>
              <w:t>и индивидуальных предпринимателей</w:t>
            </w:r>
          </w:p>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(Ф.И.О., паспортные данные, адрес регистрации заявителя, контактный телефон (по желанию))</w:t>
            </w:r>
          </w:p>
          <w:p w:rsidR="00E65E1C" w:rsidRPr="006D7908" w:rsidRDefault="00E65E1C" w:rsidP="00E65E1C">
            <w:pPr>
              <w:autoSpaceDE w:val="0"/>
              <w:autoSpaceDN w:val="0"/>
              <w:adjustRightInd w:val="0"/>
              <w:spacing w:after="0" w:line="240" w:lineRule="auto"/>
              <w:rPr>
                <w:rFonts w:ascii="Arial" w:hAnsi="Arial" w:cs="Arial"/>
                <w:sz w:val="18"/>
                <w:szCs w:val="18"/>
              </w:rPr>
            </w:pPr>
          </w:p>
          <w:p w:rsidR="00E65E1C" w:rsidRPr="006D7908" w:rsidRDefault="00E65E1C" w:rsidP="00E65E1C">
            <w:pPr>
              <w:autoSpaceDE w:val="0"/>
              <w:autoSpaceDN w:val="0"/>
              <w:adjustRightInd w:val="0"/>
              <w:spacing w:after="0" w:line="240" w:lineRule="auto"/>
              <w:jc w:val="right"/>
              <w:rPr>
                <w:rFonts w:ascii="Arial" w:hAnsi="Arial" w:cs="Arial"/>
                <w:sz w:val="18"/>
                <w:szCs w:val="18"/>
              </w:rPr>
            </w:pPr>
            <w:r w:rsidRPr="006D7908">
              <w:rPr>
                <w:rFonts w:ascii="Arial" w:hAnsi="Arial" w:cs="Arial"/>
                <w:sz w:val="18"/>
                <w:szCs w:val="18"/>
              </w:rPr>
              <w:t>для юридических лиц</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(наименование юридического лица;</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ИНН; юридический и почтовый адреса;</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Ф.И.О. руководителя;</w:t>
            </w:r>
          </w:p>
          <w:p w:rsidR="00E65E1C" w:rsidRPr="006D7908" w:rsidRDefault="00E65E1C" w:rsidP="00E65E1C">
            <w:pPr>
              <w:autoSpaceDE w:val="0"/>
              <w:autoSpaceDN w:val="0"/>
              <w:adjustRightInd w:val="0"/>
              <w:spacing w:after="0" w:line="240" w:lineRule="auto"/>
              <w:rPr>
                <w:rFonts w:ascii="Arial" w:hAnsi="Arial" w:cs="Arial"/>
                <w:sz w:val="18"/>
                <w:szCs w:val="18"/>
              </w:rPr>
            </w:pP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банковские реквизиты</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_________________________________________</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 xml:space="preserve">(наименование банка, </w:t>
            </w:r>
            <w:proofErr w:type="gramStart"/>
            <w:r w:rsidRPr="006D7908">
              <w:rPr>
                <w:rFonts w:ascii="Arial" w:hAnsi="Arial" w:cs="Arial"/>
                <w:sz w:val="18"/>
                <w:szCs w:val="18"/>
              </w:rPr>
              <w:t>р</w:t>
            </w:r>
            <w:proofErr w:type="gramEnd"/>
            <w:r w:rsidRPr="006D7908">
              <w:rPr>
                <w:rFonts w:ascii="Arial" w:hAnsi="Arial" w:cs="Arial"/>
                <w:sz w:val="18"/>
                <w:szCs w:val="18"/>
              </w:rPr>
              <w:t>/с, к/с, БИК))</w:t>
            </w:r>
          </w:p>
          <w:p w:rsidR="00E65E1C" w:rsidRPr="006D7908" w:rsidRDefault="00E65E1C" w:rsidP="00E65E1C">
            <w:pPr>
              <w:autoSpaceDE w:val="0"/>
              <w:autoSpaceDN w:val="0"/>
              <w:adjustRightInd w:val="0"/>
              <w:spacing w:after="0" w:line="240" w:lineRule="auto"/>
              <w:rPr>
                <w:rFonts w:ascii="Arial" w:hAnsi="Arial" w:cs="Arial"/>
                <w:sz w:val="18"/>
                <w:szCs w:val="18"/>
              </w:rPr>
            </w:pPr>
          </w:p>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контактный телефон ______________________</w:t>
            </w:r>
          </w:p>
        </w:tc>
      </w:tr>
      <w:tr w:rsidR="00E65E1C" w:rsidRPr="006D7908" w:rsidTr="007C31CE">
        <w:tc>
          <w:tcPr>
            <w:tcW w:w="10046" w:type="dxa"/>
            <w:gridSpan w:val="6"/>
          </w:tcPr>
          <w:p w:rsidR="00E65E1C" w:rsidRPr="006D7908" w:rsidRDefault="00E65E1C" w:rsidP="00E65E1C">
            <w:pPr>
              <w:autoSpaceDE w:val="0"/>
              <w:autoSpaceDN w:val="0"/>
              <w:adjustRightInd w:val="0"/>
              <w:spacing w:after="0" w:line="240" w:lineRule="auto"/>
              <w:jc w:val="center"/>
              <w:rPr>
                <w:rFonts w:ascii="Arial" w:hAnsi="Arial" w:cs="Arial"/>
                <w:sz w:val="18"/>
                <w:szCs w:val="18"/>
              </w:rPr>
            </w:pP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ЗАЯВЛЕНИЕ</w:t>
            </w:r>
          </w:p>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о выдаче разрешения на право вырубки (обрезки, пересадки</w:t>
            </w:r>
            <w:proofErr w:type="gramStart"/>
            <w:r w:rsidRPr="006D7908">
              <w:rPr>
                <w:rFonts w:ascii="Arial" w:hAnsi="Arial" w:cs="Arial"/>
                <w:sz w:val="18"/>
                <w:szCs w:val="18"/>
              </w:rPr>
              <w:t>)з</w:t>
            </w:r>
            <w:proofErr w:type="gramEnd"/>
            <w:r w:rsidRPr="006D7908">
              <w:rPr>
                <w:rFonts w:ascii="Arial" w:hAnsi="Arial" w:cs="Arial"/>
                <w:sz w:val="18"/>
                <w:szCs w:val="18"/>
              </w:rPr>
              <w:t>еленых насаждений</w:t>
            </w:r>
          </w:p>
        </w:tc>
      </w:tr>
      <w:tr w:rsidR="00E65E1C" w:rsidRPr="006D7908" w:rsidTr="007C31CE">
        <w:tc>
          <w:tcPr>
            <w:tcW w:w="10046" w:type="dxa"/>
            <w:gridSpan w:val="6"/>
          </w:tcPr>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r w:rsidRPr="006D7908">
              <w:rPr>
                <w:rFonts w:ascii="Arial" w:hAnsi="Arial" w:cs="Arial"/>
                <w:sz w:val="18"/>
                <w:szCs w:val="18"/>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6D7908">
              <w:rPr>
                <w:rFonts w:ascii="Arial" w:hAnsi="Arial" w:cs="Arial"/>
                <w:sz w:val="18"/>
                <w:szCs w:val="18"/>
              </w:rPr>
              <w:t>с</w:t>
            </w:r>
            <w:proofErr w:type="gramEnd"/>
            <w:r w:rsidRPr="006D7908">
              <w:rPr>
                <w:rFonts w:ascii="Arial" w:hAnsi="Arial" w:cs="Arial"/>
                <w:sz w:val="18"/>
                <w:szCs w:val="18"/>
              </w:rPr>
              <w:t xml:space="preserve"> (</w:t>
            </w:r>
            <w:r w:rsidRPr="006D7908">
              <w:rPr>
                <w:rFonts w:ascii="Arial" w:hAnsi="Arial" w:cs="Arial"/>
                <w:i/>
                <w:sz w:val="18"/>
                <w:szCs w:val="18"/>
              </w:rPr>
              <w:t>нужное отметить</w:t>
            </w:r>
            <w:r w:rsidRPr="006D7908">
              <w:rPr>
                <w:rFonts w:ascii="Arial" w:hAnsi="Arial" w:cs="Arial"/>
                <w:sz w:val="18"/>
                <w:szCs w:val="18"/>
              </w:rPr>
              <w:t>):</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проведения работ по сносу зданий или сооружений;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проведения работ по ремонту и обслуживанию инженерных коммуникаций;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наличия заключения (предписания) уполномоченного органа;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реконструкции зеленых насаждений;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проведения </w:t>
            </w:r>
            <w:proofErr w:type="spellStart"/>
            <w:r w:rsidRPr="006D7908">
              <w:rPr>
                <w:rFonts w:ascii="Arial" w:eastAsia="Times New Roman" w:hAnsi="Arial" w:cs="Arial"/>
                <w:sz w:val="18"/>
                <w:szCs w:val="18"/>
                <w:lang w:eastAsia="ru-RU"/>
              </w:rPr>
              <w:t>уходных</w:t>
            </w:r>
            <w:proofErr w:type="spellEnd"/>
            <w:r w:rsidRPr="006D7908">
              <w:rPr>
                <w:rFonts w:ascii="Arial" w:eastAsia="Times New Roman" w:hAnsi="Arial" w:cs="Arial"/>
                <w:sz w:val="18"/>
                <w:szCs w:val="18"/>
                <w:lang w:eastAsia="ru-RU"/>
              </w:rPr>
              <w:t xml:space="preserve"> работ; </w:t>
            </w:r>
          </w:p>
          <w:p w:rsidR="00E65E1C" w:rsidRPr="006D7908" w:rsidRDefault="00E65E1C" w:rsidP="00E65E1C">
            <w:pPr>
              <w:widowControl w:val="0"/>
              <w:autoSpaceDE w:val="0"/>
              <w:autoSpaceDN w:val="0"/>
              <w:spacing w:after="0" w:line="240" w:lineRule="auto"/>
              <w:ind w:firstLine="540"/>
              <w:jc w:val="both"/>
              <w:rPr>
                <w:rFonts w:ascii="Arial" w:eastAsia="Times New Roman" w:hAnsi="Arial" w:cs="Arial"/>
                <w:color w:val="FF0000"/>
                <w:sz w:val="18"/>
                <w:szCs w:val="18"/>
                <w:lang w:eastAsia="ru-RU"/>
              </w:rPr>
            </w:pPr>
            <w:r w:rsidRPr="006D7908">
              <w:rPr>
                <w:rFonts w:ascii="Arial" w:eastAsia="Times New Roman" w:hAnsi="Arial" w:cs="Arial"/>
                <w:sz w:val="18"/>
                <w:szCs w:val="18"/>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r w:rsidRPr="006D7908">
              <w:rPr>
                <w:rFonts w:ascii="Arial" w:hAnsi="Arial" w:cs="Arial"/>
                <w:sz w:val="18"/>
                <w:szCs w:val="18"/>
              </w:rPr>
              <w:t xml:space="preserve"> _____________________________________________________________________________</w:t>
            </w:r>
          </w:p>
          <w:p w:rsidR="00E65E1C" w:rsidRPr="006D7908" w:rsidRDefault="00E65E1C" w:rsidP="00E65E1C">
            <w:pPr>
              <w:autoSpaceDE w:val="0"/>
              <w:autoSpaceDN w:val="0"/>
              <w:adjustRightInd w:val="0"/>
              <w:spacing w:after="0" w:line="240" w:lineRule="auto"/>
              <w:jc w:val="both"/>
              <w:rPr>
                <w:rFonts w:ascii="Arial" w:hAnsi="Arial" w:cs="Arial"/>
                <w:sz w:val="18"/>
                <w:szCs w:val="18"/>
              </w:rPr>
            </w:pPr>
            <w:proofErr w:type="gramStart"/>
            <w:r w:rsidRPr="006D7908">
              <w:rPr>
                <w:rFonts w:ascii="Arial" w:hAnsi="Arial" w:cs="Arial"/>
                <w:sz w:val="18"/>
                <w:szCs w:val="18"/>
              </w:rPr>
              <w:t>расположенных</w:t>
            </w:r>
            <w:proofErr w:type="gramEnd"/>
            <w:r w:rsidRPr="006D7908">
              <w:rPr>
                <w:rFonts w:ascii="Arial" w:hAnsi="Arial" w:cs="Arial"/>
                <w:sz w:val="18"/>
                <w:szCs w:val="18"/>
              </w:rPr>
              <w:t xml:space="preserve"> по адресу: г. Воронеж, _____________________________________________</w:t>
            </w:r>
          </w:p>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_______________________________________________________________________________.</w:t>
            </w:r>
          </w:p>
        </w:tc>
      </w:tr>
      <w:tr w:rsidR="00E65E1C" w:rsidRPr="006D7908" w:rsidTr="007C31CE">
        <w:tc>
          <w:tcPr>
            <w:tcW w:w="246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34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2696" w:type="dxa"/>
            <w:gridSpan w:val="2"/>
          </w:tcPr>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w:t>
            </w:r>
          </w:p>
        </w:tc>
        <w:tc>
          <w:tcPr>
            <w:tcW w:w="34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421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_________________________</w:t>
            </w:r>
          </w:p>
        </w:tc>
      </w:tr>
      <w:tr w:rsidR="00E65E1C" w:rsidRPr="006D7908" w:rsidTr="007C31CE">
        <w:tc>
          <w:tcPr>
            <w:tcW w:w="246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p>
        </w:tc>
        <w:tc>
          <w:tcPr>
            <w:tcW w:w="34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p>
        </w:tc>
        <w:tc>
          <w:tcPr>
            <w:tcW w:w="2696" w:type="dxa"/>
            <w:gridSpan w:val="2"/>
          </w:tcPr>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(подпись заявителя или руководителя юридического лица, печать)</w:t>
            </w:r>
          </w:p>
        </w:tc>
        <w:tc>
          <w:tcPr>
            <w:tcW w:w="34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4210" w:type="dxa"/>
          </w:tcPr>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(Ф.И.О.)</w:t>
            </w:r>
          </w:p>
        </w:tc>
      </w:tr>
      <w:tr w:rsidR="00E65E1C" w:rsidRPr="006D7908" w:rsidTr="007C31CE">
        <w:tc>
          <w:tcPr>
            <w:tcW w:w="10046" w:type="dxa"/>
            <w:gridSpan w:val="6"/>
          </w:tcPr>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r w:rsidRPr="006D7908">
              <w:rPr>
                <w:rFonts w:ascii="Arial" w:hAnsi="Arial" w:cs="Arial"/>
                <w:sz w:val="18"/>
                <w:szCs w:val="18"/>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r w:rsidRPr="006D7908">
              <w:rPr>
                <w:rFonts w:ascii="Arial" w:hAnsi="Arial" w:cs="Arial"/>
                <w:sz w:val="18"/>
                <w:szCs w:val="18"/>
              </w:rPr>
              <w:t xml:space="preserve">В соответствии с требованиями Федерального </w:t>
            </w:r>
            <w:hyperlink r:id="rId5" w:history="1">
              <w:r w:rsidRPr="006D7908">
                <w:rPr>
                  <w:rFonts w:ascii="Arial" w:hAnsi="Arial" w:cs="Arial"/>
                  <w:color w:val="000000"/>
                  <w:sz w:val="18"/>
                  <w:szCs w:val="18"/>
                </w:rPr>
                <w:t>закона</w:t>
              </w:r>
            </w:hyperlink>
            <w:r w:rsidRPr="006D7908">
              <w:rPr>
                <w:rFonts w:ascii="Arial" w:hAnsi="Arial" w:cs="Arial"/>
                <w:sz w:val="18"/>
                <w:szCs w:val="1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6D7908">
              <w:rPr>
                <w:rFonts w:ascii="Arial" w:hAnsi="Arial" w:cs="Arial"/>
                <w:sz w:val="18"/>
                <w:szCs w:val="18"/>
              </w:rPr>
              <w:lastRenderedPageBreak/>
              <w:t>предоставленных выше персональных данных. Настоящее согласие дано мною бессрочно (для физических лиц).</w:t>
            </w:r>
          </w:p>
        </w:tc>
      </w:tr>
      <w:tr w:rsidR="00E65E1C" w:rsidRPr="006D7908" w:rsidTr="007C31CE">
        <w:tc>
          <w:tcPr>
            <w:tcW w:w="2460" w:type="dxa"/>
          </w:tcPr>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p>
        </w:tc>
        <w:tc>
          <w:tcPr>
            <w:tcW w:w="340" w:type="dxa"/>
          </w:tcPr>
          <w:p w:rsidR="00E65E1C" w:rsidRPr="006D7908" w:rsidRDefault="00E65E1C" w:rsidP="00E65E1C">
            <w:pPr>
              <w:autoSpaceDE w:val="0"/>
              <w:autoSpaceDN w:val="0"/>
              <w:adjustRightInd w:val="0"/>
              <w:spacing w:after="0" w:line="240" w:lineRule="auto"/>
              <w:ind w:firstLine="283"/>
              <w:jc w:val="both"/>
              <w:rPr>
                <w:rFonts w:ascii="Arial" w:hAnsi="Arial" w:cs="Arial"/>
                <w:sz w:val="18"/>
                <w:szCs w:val="18"/>
              </w:rPr>
            </w:pPr>
          </w:p>
        </w:tc>
        <w:tc>
          <w:tcPr>
            <w:tcW w:w="2696" w:type="dxa"/>
            <w:gridSpan w:val="2"/>
          </w:tcPr>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w:t>
            </w:r>
          </w:p>
        </w:tc>
        <w:tc>
          <w:tcPr>
            <w:tcW w:w="34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421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r w:rsidRPr="006D7908">
              <w:rPr>
                <w:rFonts w:ascii="Arial" w:hAnsi="Arial" w:cs="Arial"/>
                <w:sz w:val="18"/>
                <w:szCs w:val="18"/>
              </w:rPr>
              <w:t>_________________________</w:t>
            </w:r>
          </w:p>
        </w:tc>
      </w:tr>
      <w:tr w:rsidR="00E65E1C" w:rsidRPr="006D7908" w:rsidTr="007C31CE">
        <w:tc>
          <w:tcPr>
            <w:tcW w:w="246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p>
        </w:tc>
        <w:tc>
          <w:tcPr>
            <w:tcW w:w="340" w:type="dxa"/>
          </w:tcPr>
          <w:p w:rsidR="00E65E1C" w:rsidRPr="006D7908" w:rsidRDefault="00E65E1C" w:rsidP="00E65E1C">
            <w:pPr>
              <w:autoSpaceDE w:val="0"/>
              <w:autoSpaceDN w:val="0"/>
              <w:adjustRightInd w:val="0"/>
              <w:spacing w:after="0" w:line="240" w:lineRule="auto"/>
              <w:jc w:val="both"/>
              <w:rPr>
                <w:rFonts w:ascii="Arial" w:hAnsi="Arial" w:cs="Arial"/>
                <w:sz w:val="18"/>
                <w:szCs w:val="18"/>
              </w:rPr>
            </w:pPr>
          </w:p>
        </w:tc>
        <w:tc>
          <w:tcPr>
            <w:tcW w:w="2696" w:type="dxa"/>
            <w:gridSpan w:val="2"/>
          </w:tcPr>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(подпись)</w:t>
            </w:r>
          </w:p>
        </w:tc>
        <w:tc>
          <w:tcPr>
            <w:tcW w:w="340" w:type="dxa"/>
          </w:tcPr>
          <w:p w:rsidR="00E65E1C" w:rsidRPr="006D7908" w:rsidRDefault="00E65E1C" w:rsidP="00E65E1C">
            <w:pPr>
              <w:autoSpaceDE w:val="0"/>
              <w:autoSpaceDN w:val="0"/>
              <w:adjustRightInd w:val="0"/>
              <w:spacing w:after="0" w:line="240" w:lineRule="auto"/>
              <w:rPr>
                <w:rFonts w:ascii="Arial" w:hAnsi="Arial" w:cs="Arial"/>
                <w:sz w:val="18"/>
                <w:szCs w:val="18"/>
              </w:rPr>
            </w:pPr>
          </w:p>
        </w:tc>
        <w:tc>
          <w:tcPr>
            <w:tcW w:w="4210" w:type="dxa"/>
          </w:tcPr>
          <w:p w:rsidR="00E65E1C" w:rsidRPr="006D7908" w:rsidRDefault="00E65E1C" w:rsidP="00E65E1C">
            <w:pPr>
              <w:autoSpaceDE w:val="0"/>
              <w:autoSpaceDN w:val="0"/>
              <w:adjustRightInd w:val="0"/>
              <w:spacing w:after="0" w:line="240" w:lineRule="auto"/>
              <w:jc w:val="center"/>
              <w:rPr>
                <w:rFonts w:ascii="Arial" w:hAnsi="Arial" w:cs="Arial"/>
                <w:sz w:val="18"/>
                <w:szCs w:val="18"/>
              </w:rPr>
            </w:pPr>
            <w:r w:rsidRPr="006D7908">
              <w:rPr>
                <w:rFonts w:ascii="Arial" w:hAnsi="Arial" w:cs="Arial"/>
                <w:sz w:val="18"/>
                <w:szCs w:val="18"/>
              </w:rPr>
              <w:t>(расшифровка подписи)</w:t>
            </w:r>
          </w:p>
        </w:tc>
      </w:tr>
    </w:tbl>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Результат Муниципальной услуги, а также уведомления о ходе ее предоставления прошу направить (выдать) (выбрать </w:t>
      </w:r>
      <w:proofErr w:type="gramStart"/>
      <w:r w:rsidRPr="006D7908">
        <w:rPr>
          <w:rFonts w:ascii="Arial" w:hAnsi="Arial" w:cs="Arial"/>
          <w:sz w:val="18"/>
          <w:szCs w:val="18"/>
        </w:rPr>
        <w:t>нужное</w:t>
      </w:r>
      <w:proofErr w:type="gramEnd"/>
      <w:r w:rsidRPr="006D7908">
        <w:rPr>
          <w:rFonts w:ascii="Arial" w:hAnsi="Arial" w:cs="Arial"/>
          <w:sz w:val="18"/>
          <w:szCs w:val="18"/>
        </w:rPr>
        <w:t>):</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 посредством  отправки  через  личный кабинет в информационной системе</w:t>
      </w:r>
      <w:r w:rsidR="00AA1436" w:rsidRPr="006D7908">
        <w:rPr>
          <w:rFonts w:ascii="Arial" w:hAnsi="Arial" w:cs="Arial"/>
          <w:sz w:val="18"/>
          <w:szCs w:val="18"/>
        </w:rPr>
        <w:t xml:space="preserve">  </w:t>
      </w:r>
      <w:r w:rsidRPr="006D7908">
        <w:rPr>
          <w:rFonts w:ascii="Arial" w:hAnsi="Arial" w:cs="Arial"/>
          <w:sz w:val="18"/>
          <w:szCs w:val="18"/>
        </w:rPr>
        <w:t>"Портал    Воронежской   области   в   сети   Интернет"   или   федеральной</w:t>
      </w:r>
      <w:r w:rsidR="00AA1436" w:rsidRPr="006D7908">
        <w:rPr>
          <w:rFonts w:ascii="Arial" w:hAnsi="Arial" w:cs="Arial"/>
          <w:sz w:val="18"/>
          <w:szCs w:val="18"/>
        </w:rPr>
        <w:t xml:space="preserve"> </w:t>
      </w:r>
      <w:r w:rsidRPr="006D7908">
        <w:rPr>
          <w:rFonts w:ascii="Arial" w:hAnsi="Arial" w:cs="Arial"/>
          <w:sz w:val="18"/>
          <w:szCs w:val="18"/>
        </w:rPr>
        <w:t>государственной  информационной  системе  "Единый  портал государственных и</w:t>
      </w:r>
      <w:r w:rsidR="00AA1436" w:rsidRPr="006D7908">
        <w:rPr>
          <w:rFonts w:ascii="Arial" w:hAnsi="Arial" w:cs="Arial"/>
          <w:sz w:val="18"/>
          <w:szCs w:val="18"/>
        </w:rPr>
        <w:t xml:space="preserve"> </w:t>
      </w:r>
      <w:r w:rsidRPr="006D7908">
        <w:rPr>
          <w:rFonts w:ascii="Arial" w:hAnsi="Arial" w:cs="Arial"/>
          <w:sz w:val="18"/>
          <w:szCs w:val="18"/>
        </w:rPr>
        <w:t>муниципальных услуг (функций)";</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 по адресу электронной почты.</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└─┘в виде бумажного документа в Администрации</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 в виде  бумажного документа, который заявитель получает  в  АУ  "МФЦ"</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непосредственно при личном обращении;</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 в   виде   бумажного   документа,   который   направляется  заявителю</w:t>
      </w:r>
      <w:r w:rsidR="00AA1436" w:rsidRPr="006D7908">
        <w:rPr>
          <w:rFonts w:ascii="Arial" w:hAnsi="Arial" w:cs="Arial"/>
          <w:sz w:val="18"/>
          <w:szCs w:val="18"/>
        </w:rPr>
        <w:t xml:space="preserve"> </w:t>
      </w:r>
      <w:r w:rsidRPr="006D7908">
        <w:rPr>
          <w:rFonts w:ascii="Arial" w:hAnsi="Arial" w:cs="Arial"/>
          <w:sz w:val="18"/>
          <w:szCs w:val="18"/>
        </w:rPr>
        <w:t>посредством почтового отправления</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Заявитель: ___________________________________________ ____________________</w:t>
      </w:r>
    </w:p>
    <w:p w:rsidR="00E65E1C" w:rsidRPr="006D7908" w:rsidRDefault="00E65E1C" w:rsidP="00E65E1C">
      <w:pPr>
        <w:autoSpaceDE w:val="0"/>
        <w:autoSpaceDN w:val="0"/>
        <w:adjustRightInd w:val="0"/>
        <w:spacing w:after="0" w:line="240" w:lineRule="auto"/>
        <w:ind w:firstLine="567"/>
        <w:jc w:val="both"/>
        <w:rPr>
          <w:rFonts w:ascii="Arial" w:hAnsi="Arial" w:cs="Arial"/>
          <w:sz w:val="18"/>
          <w:szCs w:val="18"/>
        </w:rPr>
      </w:pPr>
      <w:r w:rsidRPr="006D7908">
        <w:rPr>
          <w:rFonts w:ascii="Arial" w:hAnsi="Arial" w:cs="Arial"/>
          <w:sz w:val="18"/>
          <w:szCs w:val="18"/>
        </w:rPr>
        <w:t xml:space="preserve">                                                           (подпись)</w:t>
      </w:r>
    </w:p>
    <w:p w:rsidR="00E65E1C" w:rsidRPr="006D7908" w:rsidRDefault="00E65E1C" w:rsidP="00E65E1C">
      <w:pPr>
        <w:autoSpaceDE w:val="0"/>
        <w:autoSpaceDN w:val="0"/>
        <w:adjustRightInd w:val="0"/>
        <w:spacing w:after="0" w:line="240" w:lineRule="auto"/>
        <w:ind w:firstLine="567"/>
        <w:jc w:val="both"/>
        <w:rPr>
          <w:rFonts w:ascii="Arial" w:eastAsia="Times New Roman" w:hAnsi="Arial" w:cs="Arial"/>
          <w:sz w:val="18"/>
          <w:szCs w:val="18"/>
          <w:lang w:eastAsia="ru-RU"/>
        </w:rPr>
      </w:pPr>
      <w:r w:rsidRPr="006D7908">
        <w:rPr>
          <w:rFonts w:ascii="Arial" w:hAnsi="Arial" w:cs="Arial"/>
          <w:sz w:val="18"/>
          <w:szCs w:val="18"/>
        </w:rPr>
        <w:t xml:space="preserve"> "__" __________ 20__ г.                                                   </w:t>
      </w:r>
    </w:p>
    <w:p w:rsidR="00E65E1C" w:rsidRPr="006D7908" w:rsidRDefault="00E65E1C" w:rsidP="00E65E1C">
      <w:pPr>
        <w:spacing w:after="0" w:line="240" w:lineRule="auto"/>
        <w:ind w:firstLine="567"/>
        <w:jc w:val="both"/>
        <w:rPr>
          <w:rFonts w:ascii="Arial" w:eastAsia="Times New Roman" w:hAnsi="Arial" w:cs="Arial"/>
          <w:sz w:val="18"/>
          <w:szCs w:val="18"/>
          <w:lang w:eastAsia="ru-RU"/>
        </w:rPr>
      </w:pPr>
    </w:p>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6D7908" w:rsidRDefault="00E65E1C" w:rsidP="00E65E1C">
      <w:pPr>
        <w:autoSpaceDE w:val="0"/>
        <w:autoSpaceDN w:val="0"/>
        <w:adjustRightInd w:val="0"/>
        <w:spacing w:after="0"/>
        <w:ind w:firstLine="709"/>
        <w:jc w:val="center"/>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132A04" w:rsidRDefault="00132A04" w:rsidP="00E65E1C">
      <w:pPr>
        <w:spacing w:after="0" w:line="240" w:lineRule="auto"/>
        <w:ind w:firstLine="709"/>
        <w:jc w:val="right"/>
        <w:rPr>
          <w:rFonts w:ascii="Arial" w:hAnsi="Arial" w:cs="Arial"/>
          <w:sz w:val="18"/>
          <w:szCs w:val="18"/>
        </w:rPr>
      </w:pPr>
    </w:p>
    <w:p w:rsidR="00E65E1C" w:rsidRPr="006D7908" w:rsidRDefault="00E65E1C" w:rsidP="00E65E1C">
      <w:pPr>
        <w:spacing w:after="0" w:line="240" w:lineRule="auto"/>
        <w:ind w:firstLine="709"/>
        <w:jc w:val="right"/>
        <w:rPr>
          <w:rFonts w:ascii="Arial" w:hAnsi="Arial" w:cs="Arial"/>
          <w:sz w:val="18"/>
          <w:szCs w:val="18"/>
        </w:rPr>
      </w:pPr>
      <w:r w:rsidRPr="006D7908">
        <w:rPr>
          <w:rFonts w:ascii="Arial" w:hAnsi="Arial" w:cs="Arial"/>
          <w:sz w:val="18"/>
          <w:szCs w:val="18"/>
        </w:rPr>
        <w:lastRenderedPageBreak/>
        <w:t>Приложение № 2</w:t>
      </w:r>
    </w:p>
    <w:p w:rsidR="00E65E1C" w:rsidRPr="006D7908" w:rsidRDefault="00E65E1C" w:rsidP="00E65E1C">
      <w:pPr>
        <w:spacing w:after="0" w:line="240" w:lineRule="auto"/>
        <w:ind w:firstLine="709"/>
        <w:jc w:val="right"/>
        <w:rPr>
          <w:rFonts w:ascii="Arial" w:hAnsi="Arial" w:cs="Arial"/>
          <w:sz w:val="18"/>
          <w:szCs w:val="18"/>
        </w:rPr>
      </w:pPr>
      <w:r w:rsidRPr="006D7908">
        <w:rPr>
          <w:rFonts w:ascii="Arial" w:hAnsi="Arial" w:cs="Arial"/>
          <w:sz w:val="18"/>
          <w:szCs w:val="18"/>
        </w:rPr>
        <w:t>к Технологической схеме</w:t>
      </w:r>
    </w:p>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ФОРМА РАЗРЕШЕНИЯ НА ПРАВО ВЫРУБКИ (ОБРЕЗКИ, ПЕРЕСАДКИ) </w:t>
      </w:r>
    </w:p>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ЗЕЛЕНЫХ НАСАЖДЕНИЙ</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От: ___________________________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(наименование уполномоченного</w:t>
      </w:r>
      <w:proofErr w:type="gramEnd"/>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органа)</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Кому ___________________________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(фамилия, имя, отчество -</w:t>
      </w:r>
      <w:proofErr w:type="gramEnd"/>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для граждан и ИП или </w:t>
      </w:r>
      <w:proofErr w:type="gramStart"/>
      <w:r w:rsidRPr="006D7908">
        <w:rPr>
          <w:rFonts w:ascii="Arial" w:eastAsia="Times New Roman" w:hAnsi="Arial" w:cs="Arial"/>
          <w:sz w:val="18"/>
          <w:szCs w:val="18"/>
          <w:lang w:eastAsia="ru-RU"/>
        </w:rPr>
        <w:t>полное</w:t>
      </w:r>
      <w:proofErr w:type="gramEnd"/>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наименование организации -</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для юридических лиц)</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___________________________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(почтовый индекс и адрес,</w:t>
      </w:r>
      <w:proofErr w:type="gramEnd"/>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адрес электронной почты)</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РАЗРЕШЕНИЕ</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на право вырубки зеленых насаждений</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«_____»________________</w:t>
      </w:r>
      <w:proofErr w:type="gramStart"/>
      <w:r w:rsidRPr="006D7908">
        <w:rPr>
          <w:rFonts w:ascii="Arial" w:eastAsia="Times New Roman" w:hAnsi="Arial" w:cs="Arial"/>
          <w:sz w:val="18"/>
          <w:szCs w:val="18"/>
          <w:lang w:eastAsia="ru-RU"/>
        </w:rPr>
        <w:t>г</w:t>
      </w:r>
      <w:proofErr w:type="gramEnd"/>
      <w:r w:rsidRPr="006D7908">
        <w:rPr>
          <w:rFonts w:ascii="Arial" w:eastAsia="Times New Roman" w:hAnsi="Arial" w:cs="Arial"/>
          <w:sz w:val="18"/>
          <w:szCs w:val="18"/>
          <w:lang w:eastAsia="ru-RU"/>
        </w:rPr>
        <w:t>. № _____________________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    По результатам рассмотрения запроса _____________________  уведомляем о</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предоставлении</w:t>
      </w:r>
      <w:proofErr w:type="gramEnd"/>
      <w:r w:rsidRPr="006D7908">
        <w:rPr>
          <w:rFonts w:ascii="Arial" w:eastAsia="Times New Roman" w:hAnsi="Arial" w:cs="Arial"/>
          <w:sz w:val="18"/>
          <w:szCs w:val="18"/>
          <w:lang w:eastAsia="ru-RU"/>
        </w:rPr>
        <w:t xml:space="preserve"> разрешения на право вырубки (обрезки, пересадки) зеленых </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насаждений __________ </w:t>
      </w:r>
      <w:proofErr w:type="gramStart"/>
      <w:r w:rsidRPr="006D7908">
        <w:rPr>
          <w:rFonts w:ascii="Arial" w:eastAsia="Times New Roman" w:hAnsi="Arial" w:cs="Arial"/>
          <w:sz w:val="18"/>
          <w:szCs w:val="18"/>
          <w:lang w:eastAsia="ru-RU"/>
        </w:rPr>
        <w:t>на</w:t>
      </w:r>
      <w:proofErr w:type="gramEnd"/>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roofErr w:type="gramStart"/>
      <w:r w:rsidRPr="006D7908">
        <w:rPr>
          <w:rFonts w:ascii="Arial" w:eastAsia="Times New Roman" w:hAnsi="Arial" w:cs="Arial"/>
          <w:sz w:val="18"/>
          <w:szCs w:val="18"/>
          <w:lang w:eastAsia="ru-RU"/>
        </w:rPr>
        <w:t>основании</w:t>
      </w:r>
      <w:proofErr w:type="gramEnd"/>
      <w:r w:rsidRPr="006D7908">
        <w:rPr>
          <w:rFonts w:ascii="Arial" w:eastAsia="Times New Roman" w:hAnsi="Arial" w:cs="Arial"/>
          <w:sz w:val="18"/>
          <w:szCs w:val="18"/>
          <w:lang w:eastAsia="ru-RU"/>
        </w:rPr>
        <w:t xml:space="preserve"> ______________________ на земельном участке с кадастровым номером</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r w:rsidRPr="006D7908">
        <w:rPr>
          <w:rFonts w:ascii="Arial" w:eastAsia="Times New Roman" w:hAnsi="Arial" w:cs="Arial"/>
          <w:sz w:val="18"/>
          <w:szCs w:val="18"/>
          <w:lang w:eastAsia="ru-RU"/>
        </w:rPr>
        <w:t xml:space="preserve">___________________ на срок </w:t>
      </w:r>
      <w:proofErr w:type="gramStart"/>
      <w:r w:rsidRPr="006D7908">
        <w:rPr>
          <w:rFonts w:ascii="Arial" w:eastAsia="Times New Roman" w:hAnsi="Arial" w:cs="Arial"/>
          <w:sz w:val="18"/>
          <w:szCs w:val="18"/>
          <w:lang w:eastAsia="ru-RU"/>
        </w:rPr>
        <w:t>до</w:t>
      </w:r>
      <w:proofErr w:type="gramEnd"/>
      <w:r w:rsidRPr="006D7908">
        <w:rPr>
          <w:rFonts w:ascii="Arial" w:eastAsia="Times New Roman" w:hAnsi="Arial" w:cs="Arial"/>
          <w:sz w:val="18"/>
          <w:szCs w:val="18"/>
          <w:lang w:eastAsia="ru-RU"/>
        </w:rPr>
        <w:t xml:space="preserve"> _________________.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6D7908" w:rsidTr="007C31CE">
        <w:tc>
          <w:tcPr>
            <w:tcW w:w="4422" w:type="dxa"/>
            <w:tcBorders>
              <w:top w:val="single" w:sz="4" w:space="0" w:color="auto"/>
              <w:left w:val="nil"/>
              <w:bottom w:val="nil"/>
              <w:right w:val="nil"/>
            </w:tcBorders>
          </w:tcPr>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6D7908" w:rsidRDefault="00E65E1C" w:rsidP="00E65E1C">
            <w:pPr>
              <w:widowControl w:val="0"/>
              <w:autoSpaceDE w:val="0"/>
              <w:autoSpaceDN w:val="0"/>
              <w:spacing w:after="0" w:line="240" w:lineRule="auto"/>
              <w:rPr>
                <w:rFonts w:ascii="Arial" w:eastAsia="Times New Roman" w:hAnsi="Arial" w:cs="Arial"/>
                <w:sz w:val="18"/>
                <w:szCs w:val="18"/>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Сведения об электронной подписи</w:t>
            </w:r>
          </w:p>
        </w:tc>
      </w:tr>
    </w:tbl>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132A04" w:rsidRDefault="00132A04" w:rsidP="00E65E1C">
      <w:pPr>
        <w:widowControl w:val="0"/>
        <w:autoSpaceDE w:val="0"/>
        <w:autoSpaceDN w:val="0"/>
        <w:spacing w:after="0" w:line="240" w:lineRule="auto"/>
        <w:jc w:val="right"/>
        <w:outlineLvl w:val="2"/>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right"/>
        <w:outlineLvl w:val="2"/>
        <w:rPr>
          <w:rFonts w:ascii="Arial" w:eastAsia="Times New Roman" w:hAnsi="Arial" w:cs="Arial"/>
          <w:sz w:val="18"/>
          <w:szCs w:val="18"/>
          <w:lang w:eastAsia="ru-RU"/>
        </w:rPr>
      </w:pPr>
      <w:r w:rsidRPr="006D7908">
        <w:rPr>
          <w:rFonts w:ascii="Arial" w:eastAsia="Times New Roman" w:hAnsi="Arial" w:cs="Arial"/>
          <w:sz w:val="18"/>
          <w:szCs w:val="18"/>
          <w:lang w:eastAsia="ru-RU"/>
        </w:rPr>
        <w:lastRenderedPageBreak/>
        <w:t>Приложение</w:t>
      </w:r>
    </w:p>
    <w:p w:rsidR="00E65E1C" w:rsidRPr="006D7908" w:rsidRDefault="00E65E1C" w:rsidP="00E65E1C">
      <w:pPr>
        <w:widowControl w:val="0"/>
        <w:autoSpaceDE w:val="0"/>
        <w:autoSpaceDN w:val="0"/>
        <w:spacing w:after="0" w:line="240" w:lineRule="auto"/>
        <w:jc w:val="right"/>
        <w:rPr>
          <w:rFonts w:ascii="Arial" w:eastAsia="Times New Roman" w:hAnsi="Arial" w:cs="Arial"/>
          <w:sz w:val="18"/>
          <w:szCs w:val="18"/>
          <w:lang w:eastAsia="ru-RU"/>
        </w:rPr>
      </w:pPr>
      <w:r w:rsidRPr="006D7908">
        <w:rPr>
          <w:rFonts w:ascii="Arial" w:eastAsia="Times New Roman" w:hAnsi="Arial" w:cs="Arial"/>
          <w:sz w:val="18"/>
          <w:szCs w:val="18"/>
          <w:lang w:eastAsia="ru-RU"/>
        </w:rPr>
        <w:t>к разрешению на право</w:t>
      </w:r>
    </w:p>
    <w:p w:rsidR="00E65E1C" w:rsidRPr="006D7908" w:rsidRDefault="00E65E1C" w:rsidP="00E65E1C">
      <w:pPr>
        <w:widowControl w:val="0"/>
        <w:autoSpaceDE w:val="0"/>
        <w:autoSpaceDN w:val="0"/>
        <w:spacing w:after="0" w:line="240" w:lineRule="auto"/>
        <w:jc w:val="right"/>
        <w:rPr>
          <w:rFonts w:ascii="Arial" w:eastAsia="Times New Roman" w:hAnsi="Arial" w:cs="Arial"/>
          <w:sz w:val="18"/>
          <w:szCs w:val="18"/>
          <w:lang w:eastAsia="ru-RU"/>
        </w:rPr>
      </w:pPr>
      <w:r w:rsidRPr="006D7908">
        <w:rPr>
          <w:rFonts w:ascii="Arial" w:eastAsia="Times New Roman" w:hAnsi="Arial" w:cs="Arial"/>
          <w:sz w:val="18"/>
          <w:szCs w:val="18"/>
          <w:lang w:eastAsia="ru-RU"/>
        </w:rPr>
        <w:t>вырубки зеленых насаждений</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right"/>
        <w:rPr>
          <w:rFonts w:ascii="Arial" w:eastAsia="Times New Roman" w:hAnsi="Arial" w:cs="Arial"/>
          <w:sz w:val="18"/>
          <w:szCs w:val="18"/>
          <w:lang w:eastAsia="ru-RU"/>
        </w:rPr>
      </w:pPr>
      <w:r w:rsidRPr="006D7908">
        <w:rPr>
          <w:rFonts w:ascii="Arial" w:eastAsia="Times New Roman" w:hAnsi="Arial" w:cs="Arial"/>
          <w:sz w:val="18"/>
          <w:szCs w:val="18"/>
          <w:lang w:eastAsia="ru-RU"/>
        </w:rPr>
        <w:t>Регистрационный N:</w:t>
      </w:r>
    </w:p>
    <w:p w:rsidR="00E65E1C" w:rsidRPr="006D7908" w:rsidRDefault="00E65E1C" w:rsidP="00E65E1C">
      <w:pPr>
        <w:widowControl w:val="0"/>
        <w:autoSpaceDE w:val="0"/>
        <w:autoSpaceDN w:val="0"/>
        <w:spacing w:after="0" w:line="240" w:lineRule="auto"/>
        <w:jc w:val="right"/>
        <w:rPr>
          <w:rFonts w:ascii="Arial" w:eastAsia="Times New Roman" w:hAnsi="Arial" w:cs="Arial"/>
          <w:sz w:val="18"/>
          <w:szCs w:val="18"/>
          <w:lang w:eastAsia="ru-RU"/>
        </w:rPr>
      </w:pPr>
      <w:r w:rsidRPr="006D7908">
        <w:rPr>
          <w:rFonts w:ascii="Arial" w:eastAsia="Times New Roman" w:hAnsi="Arial" w:cs="Arial"/>
          <w:sz w:val="18"/>
          <w:szCs w:val="18"/>
          <w:lang w:eastAsia="ru-RU"/>
        </w:rPr>
        <w:t>_______________</w:t>
      </w:r>
    </w:p>
    <w:p w:rsidR="00E65E1C" w:rsidRPr="006D7908" w:rsidRDefault="00E65E1C" w:rsidP="00E65E1C">
      <w:pPr>
        <w:widowControl w:val="0"/>
        <w:autoSpaceDE w:val="0"/>
        <w:autoSpaceDN w:val="0"/>
        <w:spacing w:after="0" w:line="240" w:lineRule="auto"/>
        <w:jc w:val="right"/>
        <w:rPr>
          <w:rFonts w:ascii="Arial" w:eastAsia="Times New Roman" w:hAnsi="Arial" w:cs="Arial"/>
          <w:sz w:val="18"/>
          <w:szCs w:val="18"/>
          <w:lang w:eastAsia="ru-RU"/>
        </w:rPr>
      </w:pPr>
      <w:r w:rsidRPr="006D7908">
        <w:rPr>
          <w:rFonts w:ascii="Arial" w:eastAsia="Times New Roman" w:hAnsi="Arial" w:cs="Arial"/>
          <w:sz w:val="18"/>
          <w:szCs w:val="18"/>
          <w:lang w:eastAsia="ru-RU"/>
        </w:rPr>
        <w:t>Дата: _______________</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СХЕМА УЧАСТКА С НАНЕСЕНИЕМ ЗЕЛЕНЫХ НАСАЖДЕНИЙ,</w:t>
      </w:r>
    </w:p>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ПОДЛЕЖАЩИХ ВЫРУБКЕ</w:t>
      </w:r>
    </w:p>
    <w:p w:rsidR="00E65E1C" w:rsidRPr="006D7908" w:rsidRDefault="00E65E1C" w:rsidP="00E65E1C">
      <w:pPr>
        <w:widowControl w:val="0"/>
        <w:autoSpaceDE w:val="0"/>
        <w:autoSpaceDN w:val="0"/>
        <w:spacing w:after="0" w:line="240" w:lineRule="auto"/>
        <w:jc w:val="both"/>
        <w:rPr>
          <w:rFonts w:ascii="Arial" w:eastAsia="Times New Roman" w:hAnsi="Arial" w:cs="Arial"/>
          <w:sz w:val="18"/>
          <w:szCs w:val="18"/>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6D7908" w:rsidTr="007C31CE">
        <w:tc>
          <w:tcPr>
            <w:tcW w:w="4704" w:type="dxa"/>
            <w:tcBorders>
              <w:top w:val="nil"/>
              <w:left w:val="nil"/>
              <w:bottom w:val="nil"/>
            </w:tcBorders>
            <w:vAlign w:val="center"/>
          </w:tcPr>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6D7908" w:rsidRDefault="00E65E1C" w:rsidP="00E65E1C">
            <w:pPr>
              <w:widowControl w:val="0"/>
              <w:autoSpaceDE w:val="0"/>
              <w:autoSpaceDN w:val="0"/>
              <w:spacing w:after="0" w:line="240" w:lineRule="auto"/>
              <w:jc w:val="center"/>
              <w:rPr>
                <w:rFonts w:ascii="Arial" w:eastAsia="Times New Roman" w:hAnsi="Arial" w:cs="Arial"/>
                <w:sz w:val="18"/>
                <w:szCs w:val="18"/>
                <w:lang w:eastAsia="ru-RU"/>
              </w:rPr>
            </w:pPr>
            <w:r w:rsidRPr="006D7908">
              <w:rPr>
                <w:rFonts w:ascii="Arial" w:eastAsia="Times New Roman" w:hAnsi="Arial" w:cs="Arial"/>
                <w:sz w:val="18"/>
                <w:szCs w:val="18"/>
                <w:lang w:eastAsia="ru-RU"/>
              </w:rPr>
              <w:t>Сведения об электронной подписи</w:t>
            </w:r>
          </w:p>
        </w:tc>
      </w:tr>
    </w:tbl>
    <w:p w:rsidR="007C76D7" w:rsidRPr="006D7908" w:rsidRDefault="007C76D7" w:rsidP="007C76D7">
      <w:pPr>
        <w:spacing w:line="240" w:lineRule="auto"/>
        <w:jc w:val="right"/>
        <w:rPr>
          <w:rFonts w:ascii="Arial" w:hAnsi="Arial" w:cs="Arial"/>
          <w:sz w:val="18"/>
          <w:szCs w:val="18"/>
        </w:rPr>
        <w:sectPr w:rsidR="007C76D7" w:rsidRPr="006D7908"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5D3FAF"/>
    <w:multiLevelType w:val="hybridMultilevel"/>
    <w:tmpl w:val="14BA7F22"/>
    <w:lvl w:ilvl="0" w:tplc="FC24934A">
      <w:start w:val="1"/>
      <w:numFmt w:val="decimal"/>
      <w:lvlText w:val="%1."/>
      <w:lvlJc w:val="left"/>
      <w:pPr>
        <w:ind w:left="1384" w:hanging="421"/>
      </w:pPr>
      <w:rPr>
        <w:rFonts w:hint="default"/>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3">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9"/>
  </w:num>
  <w:num w:numId="3">
    <w:abstractNumId w:val="40"/>
  </w:num>
  <w:num w:numId="4">
    <w:abstractNumId w:val="10"/>
  </w:num>
  <w:num w:numId="5">
    <w:abstractNumId w:val="18"/>
  </w:num>
  <w:num w:numId="6">
    <w:abstractNumId w:val="13"/>
  </w:num>
  <w:num w:numId="7">
    <w:abstractNumId w:val="31"/>
  </w:num>
  <w:num w:numId="8">
    <w:abstractNumId w:val="26"/>
  </w:num>
  <w:num w:numId="9">
    <w:abstractNumId w:val="15"/>
  </w:num>
  <w:num w:numId="10">
    <w:abstractNumId w:val="33"/>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0"/>
  </w:num>
  <w:num w:numId="18">
    <w:abstractNumId w:val="27"/>
  </w:num>
  <w:num w:numId="19">
    <w:abstractNumId w:val="6"/>
  </w:num>
  <w:num w:numId="20">
    <w:abstractNumId w:val="38"/>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2"/>
  </w:num>
  <w:num w:numId="27">
    <w:abstractNumId w:val="16"/>
  </w:num>
  <w:num w:numId="28">
    <w:abstractNumId w:val="34"/>
  </w:num>
  <w:num w:numId="29">
    <w:abstractNumId w:val="20"/>
  </w:num>
  <w:num w:numId="30">
    <w:abstractNumId w:val="35"/>
  </w:num>
  <w:num w:numId="31">
    <w:abstractNumId w:val="24"/>
  </w:num>
  <w:num w:numId="32">
    <w:abstractNumId w:val="9"/>
  </w:num>
  <w:num w:numId="33">
    <w:abstractNumId w:val="39"/>
  </w:num>
  <w:num w:numId="34">
    <w:abstractNumId w:val="14"/>
  </w:num>
  <w:num w:numId="35">
    <w:abstractNumId w:val="41"/>
  </w:num>
  <w:num w:numId="36">
    <w:abstractNumId w:val="36"/>
  </w:num>
  <w:num w:numId="37">
    <w:abstractNumId w:val="11"/>
  </w:num>
  <w:num w:numId="38">
    <w:abstractNumId w:val="25"/>
  </w:num>
  <w:num w:numId="39">
    <w:abstractNumId w:val="28"/>
  </w:num>
  <w:num w:numId="40">
    <w:abstractNumId w:val="17"/>
  </w:num>
  <w:num w:numId="41">
    <w:abstractNumId w:val="23"/>
  </w:num>
  <w:num w:numId="42">
    <w:abstractNumId w:val="21"/>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055"/>
    <w:rsid w:val="00021EC1"/>
    <w:rsid w:val="000646FE"/>
    <w:rsid w:val="00073D05"/>
    <w:rsid w:val="000820AD"/>
    <w:rsid w:val="00090D45"/>
    <w:rsid w:val="000977B0"/>
    <w:rsid w:val="000A3379"/>
    <w:rsid w:val="000C0A74"/>
    <w:rsid w:val="000D1D66"/>
    <w:rsid w:val="00106F40"/>
    <w:rsid w:val="00132A04"/>
    <w:rsid w:val="00141AD7"/>
    <w:rsid w:val="001909FF"/>
    <w:rsid w:val="001C10BE"/>
    <w:rsid w:val="00201958"/>
    <w:rsid w:val="00212E40"/>
    <w:rsid w:val="00230E16"/>
    <w:rsid w:val="002341A4"/>
    <w:rsid w:val="00281EFD"/>
    <w:rsid w:val="00286E5F"/>
    <w:rsid w:val="002F119D"/>
    <w:rsid w:val="00305211"/>
    <w:rsid w:val="00314208"/>
    <w:rsid w:val="00355184"/>
    <w:rsid w:val="00360E69"/>
    <w:rsid w:val="003A1C4E"/>
    <w:rsid w:val="003C6170"/>
    <w:rsid w:val="00401D9F"/>
    <w:rsid w:val="00415924"/>
    <w:rsid w:val="00473A8F"/>
    <w:rsid w:val="00481ADE"/>
    <w:rsid w:val="004E427B"/>
    <w:rsid w:val="00501C4B"/>
    <w:rsid w:val="005653BA"/>
    <w:rsid w:val="00574733"/>
    <w:rsid w:val="00593E64"/>
    <w:rsid w:val="005A7A7A"/>
    <w:rsid w:val="00611D0C"/>
    <w:rsid w:val="00642C04"/>
    <w:rsid w:val="00673B1C"/>
    <w:rsid w:val="0067780D"/>
    <w:rsid w:val="00685528"/>
    <w:rsid w:val="006D4A20"/>
    <w:rsid w:val="006D7908"/>
    <w:rsid w:val="006F06E2"/>
    <w:rsid w:val="007C16A4"/>
    <w:rsid w:val="007C31CE"/>
    <w:rsid w:val="007C76D7"/>
    <w:rsid w:val="0080747F"/>
    <w:rsid w:val="0089316F"/>
    <w:rsid w:val="008D4A57"/>
    <w:rsid w:val="00AA1436"/>
    <w:rsid w:val="00AA1563"/>
    <w:rsid w:val="00AB78C7"/>
    <w:rsid w:val="00AD26C7"/>
    <w:rsid w:val="00AD7814"/>
    <w:rsid w:val="00AE1099"/>
    <w:rsid w:val="00AE6F3E"/>
    <w:rsid w:val="00B120A6"/>
    <w:rsid w:val="00B315BD"/>
    <w:rsid w:val="00B34253"/>
    <w:rsid w:val="00BB32ED"/>
    <w:rsid w:val="00BE25D0"/>
    <w:rsid w:val="00BE4840"/>
    <w:rsid w:val="00C17C23"/>
    <w:rsid w:val="00C257E2"/>
    <w:rsid w:val="00C4466D"/>
    <w:rsid w:val="00C45B4A"/>
    <w:rsid w:val="00C56878"/>
    <w:rsid w:val="00C7493A"/>
    <w:rsid w:val="00C75A5A"/>
    <w:rsid w:val="00C86B3C"/>
    <w:rsid w:val="00CC56A2"/>
    <w:rsid w:val="00D47472"/>
    <w:rsid w:val="00D57CAD"/>
    <w:rsid w:val="00DF1C0F"/>
    <w:rsid w:val="00E24D31"/>
    <w:rsid w:val="00E41F89"/>
    <w:rsid w:val="00E65E1C"/>
    <w:rsid w:val="00EC16CF"/>
    <w:rsid w:val="00EC6055"/>
    <w:rsid w:val="00EF2A7E"/>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878709753">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19</cp:revision>
  <cp:lastPrinted>2024-06-20T11:40:00Z</cp:lastPrinted>
  <dcterms:created xsi:type="dcterms:W3CDTF">2024-09-26T10:12:00Z</dcterms:created>
  <dcterms:modified xsi:type="dcterms:W3CDTF">2024-12-16T10:30:00Z</dcterms:modified>
</cp:coreProperties>
</file>